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C9497" w14:textId="559C9A10" w:rsidR="00193CAD" w:rsidRPr="00562461" w:rsidRDefault="00193CAD" w:rsidP="00193CAD">
      <w:pPr>
        <w:jc w:val="center"/>
        <w:rPr>
          <w:rFonts w:cs="Times New Roman"/>
        </w:rPr>
      </w:pPr>
      <w:bookmarkStart w:id="0" w:name="OLE_LINK19"/>
      <w:bookmarkStart w:id="1" w:name="OLE_LINK20"/>
      <w:bookmarkStart w:id="2" w:name="_Toc273554828"/>
      <w:bookmarkStart w:id="3" w:name="_Toc273558607"/>
      <w:r w:rsidRPr="00562461">
        <w:rPr>
          <w:rFonts w:cs="Times New Roman"/>
          <w:noProof/>
          <w:sz w:val="28"/>
        </w:rPr>
        <w:drawing>
          <wp:inline distT="0" distB="0" distL="0" distR="0" wp14:anchorId="42C0C444" wp14:editId="78364907">
            <wp:extent cx="399600" cy="594000"/>
            <wp:effectExtent l="0" t="0" r="635" b="0"/>
            <wp:docPr id="2" name="Рисунок 2" descr="G:\РАБОТА\4. Переписка\ГЕРБ ЮХ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ТА\4. Переписка\ГЕРБ ЮХНОВ.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600" cy="594000"/>
                    </a:xfrm>
                    <a:prstGeom prst="rect">
                      <a:avLst/>
                    </a:prstGeom>
                    <a:noFill/>
                    <a:ln>
                      <a:noFill/>
                    </a:ln>
                  </pic:spPr>
                </pic:pic>
              </a:graphicData>
            </a:graphic>
          </wp:inline>
        </w:drawing>
      </w:r>
    </w:p>
    <w:p w14:paraId="1A1D5015" w14:textId="77777777" w:rsidR="00193CAD" w:rsidRPr="00971774" w:rsidRDefault="00193CAD" w:rsidP="00193CAD">
      <w:pPr>
        <w:jc w:val="center"/>
        <w:rPr>
          <w:rFonts w:ascii="Courier New" w:hAnsi="Courier New" w:cs="Courier New"/>
          <w:b/>
          <w:sz w:val="40"/>
        </w:rPr>
      </w:pPr>
      <w:r w:rsidRPr="00971774">
        <w:rPr>
          <w:rFonts w:ascii="Courier New" w:hAnsi="Courier New" w:cs="Courier New"/>
          <w:b/>
          <w:sz w:val="40"/>
        </w:rPr>
        <w:t>Муниципальное образование</w:t>
      </w:r>
    </w:p>
    <w:p w14:paraId="7195E654" w14:textId="77777777" w:rsidR="00193CAD" w:rsidRPr="00971774" w:rsidRDefault="00193CAD" w:rsidP="00193CAD">
      <w:pPr>
        <w:jc w:val="center"/>
        <w:rPr>
          <w:rFonts w:ascii="Courier New" w:hAnsi="Courier New" w:cs="Courier New"/>
          <w:b/>
          <w:sz w:val="40"/>
        </w:rPr>
      </w:pPr>
      <w:r w:rsidRPr="00971774">
        <w:rPr>
          <w:rFonts w:ascii="Courier New" w:hAnsi="Courier New" w:cs="Courier New"/>
          <w:b/>
          <w:sz w:val="40"/>
        </w:rPr>
        <w:t>муниципальный район</w:t>
      </w:r>
    </w:p>
    <w:p w14:paraId="1EB22745" w14:textId="77777777" w:rsidR="00193CAD" w:rsidRPr="00971774" w:rsidRDefault="00193CAD" w:rsidP="00193CAD">
      <w:pPr>
        <w:jc w:val="center"/>
        <w:rPr>
          <w:rFonts w:ascii="Courier New" w:hAnsi="Courier New" w:cs="Courier New"/>
          <w:b/>
          <w:sz w:val="40"/>
        </w:rPr>
      </w:pPr>
      <w:r w:rsidRPr="00971774">
        <w:rPr>
          <w:rFonts w:ascii="Courier New" w:hAnsi="Courier New" w:cs="Courier New"/>
          <w:b/>
          <w:sz w:val="40"/>
        </w:rPr>
        <w:t>«Юхновский район»</w:t>
      </w:r>
    </w:p>
    <w:p w14:paraId="33993432" w14:textId="77777777" w:rsidR="00193CAD" w:rsidRPr="00971774" w:rsidRDefault="00193CAD" w:rsidP="00193CAD">
      <w:pPr>
        <w:jc w:val="center"/>
        <w:rPr>
          <w:rFonts w:cs="Times New Roman"/>
          <w:b/>
          <w:szCs w:val="24"/>
        </w:rPr>
      </w:pPr>
      <w:r w:rsidRPr="00971774">
        <w:rPr>
          <w:rFonts w:cs="Times New Roman"/>
          <w:b/>
          <w:szCs w:val="24"/>
        </w:rPr>
        <w:t>Калужской области</w:t>
      </w:r>
    </w:p>
    <w:p w14:paraId="17742980" w14:textId="77777777" w:rsidR="00193CAD" w:rsidRPr="00971774" w:rsidRDefault="00193CAD" w:rsidP="00193CAD">
      <w:pPr>
        <w:spacing w:before="120" w:after="120"/>
        <w:jc w:val="center"/>
        <w:rPr>
          <w:rFonts w:cs="Times New Roman"/>
          <w:b/>
          <w:spacing w:val="80"/>
          <w:sz w:val="50"/>
          <w:szCs w:val="50"/>
        </w:rPr>
      </w:pPr>
      <w:r w:rsidRPr="00971774">
        <w:rPr>
          <w:rFonts w:cs="Times New Roman"/>
          <w:b/>
          <w:spacing w:val="80"/>
          <w:sz w:val="50"/>
          <w:szCs w:val="50"/>
        </w:rPr>
        <w:t>РЕШЕНИЕ</w:t>
      </w:r>
    </w:p>
    <w:p w14:paraId="5E68C3FA" w14:textId="77777777" w:rsidR="00193CAD" w:rsidRDefault="00193CAD" w:rsidP="00193CAD">
      <w:pPr>
        <w:pBdr>
          <w:bottom w:val="single" w:sz="6" w:space="1" w:color="auto"/>
        </w:pBdr>
        <w:jc w:val="center"/>
        <w:rPr>
          <w:rFonts w:ascii="Tahoma" w:hAnsi="Tahoma" w:cs="Tahoma"/>
          <w:b/>
          <w:sz w:val="34"/>
          <w:szCs w:val="34"/>
        </w:rPr>
      </w:pPr>
      <w:r w:rsidRPr="00971774">
        <w:rPr>
          <w:rFonts w:ascii="Tahoma" w:hAnsi="Tahoma" w:cs="Tahoma"/>
          <w:b/>
          <w:sz w:val="34"/>
          <w:szCs w:val="34"/>
        </w:rPr>
        <w:t>Районного Собрания представителей</w:t>
      </w:r>
    </w:p>
    <w:p w14:paraId="74333BAA" w14:textId="77777777" w:rsidR="00193CAD" w:rsidRPr="001807F8" w:rsidRDefault="00193CAD" w:rsidP="00193CAD">
      <w:pPr>
        <w:pBdr>
          <w:bottom w:val="single" w:sz="6" w:space="1" w:color="auto"/>
        </w:pBdr>
        <w:jc w:val="center"/>
        <w:rPr>
          <w:rFonts w:ascii="Tahoma" w:hAnsi="Tahoma" w:cs="Tahoma"/>
          <w:b/>
          <w:sz w:val="20"/>
          <w:szCs w:val="20"/>
        </w:rPr>
      </w:pPr>
    </w:p>
    <w:p w14:paraId="6C84CD89" w14:textId="77777777" w:rsidR="00193CAD" w:rsidRPr="00562461" w:rsidRDefault="00193CAD" w:rsidP="00193CAD">
      <w:pPr>
        <w:rPr>
          <w:rFonts w:cs="Times New Roman"/>
        </w:rPr>
      </w:pPr>
    </w:p>
    <w:p w14:paraId="3DCDE673" w14:textId="0FA054EE" w:rsidR="00193CAD" w:rsidRDefault="00193CAD" w:rsidP="00193CAD">
      <w:pPr>
        <w:ind w:firstLine="0"/>
        <w:rPr>
          <w:rFonts w:cs="Times New Roman"/>
        </w:rPr>
      </w:pPr>
      <w:r w:rsidRPr="00562461">
        <w:rPr>
          <w:rFonts w:cs="Times New Roman"/>
        </w:rPr>
        <w:t>от</w:t>
      </w:r>
      <w:r>
        <w:rPr>
          <w:rFonts w:cs="Times New Roman"/>
        </w:rPr>
        <w:t xml:space="preserve"> </w:t>
      </w:r>
      <w:r w:rsidRPr="00A91BE0">
        <w:rPr>
          <w:rFonts w:cs="Times New Roman"/>
          <w:sz w:val="28"/>
          <w:u w:val="single"/>
        </w:rPr>
        <w:t>16.10.2024</w:t>
      </w:r>
      <w:r>
        <w:rPr>
          <w:rFonts w:cs="Times New Roman"/>
        </w:rPr>
        <w:t xml:space="preserve"> г. </w:t>
      </w:r>
      <w:r w:rsidRPr="00562461">
        <w:rPr>
          <w:rFonts w:cs="Times New Roman"/>
        </w:rPr>
        <w:tab/>
      </w:r>
      <w:r w:rsidRPr="00562461">
        <w:rPr>
          <w:rFonts w:cs="Times New Roman"/>
        </w:rPr>
        <w:tab/>
      </w:r>
      <w:r w:rsidRPr="00562461">
        <w:rPr>
          <w:rFonts w:cs="Times New Roman"/>
        </w:rPr>
        <w:tab/>
      </w:r>
      <w:r w:rsidRPr="00562461">
        <w:rPr>
          <w:rFonts w:cs="Times New Roman"/>
        </w:rPr>
        <w:tab/>
      </w:r>
      <w:r w:rsidRPr="00562461">
        <w:rPr>
          <w:rFonts w:cs="Times New Roman"/>
        </w:rPr>
        <w:tab/>
      </w:r>
      <w:r w:rsidRPr="00562461">
        <w:rPr>
          <w:rFonts w:cs="Times New Roman"/>
        </w:rPr>
        <w:tab/>
      </w:r>
      <w:r w:rsidRPr="00562461">
        <w:rPr>
          <w:rFonts w:cs="Times New Roman"/>
        </w:rPr>
        <w:tab/>
      </w:r>
      <w:r w:rsidRPr="00562461">
        <w:rPr>
          <w:rFonts w:cs="Times New Roman"/>
        </w:rPr>
        <w:tab/>
      </w:r>
      <w:r>
        <w:rPr>
          <w:rFonts w:cs="Times New Roman"/>
        </w:rPr>
        <w:tab/>
      </w:r>
      <w:r>
        <w:rPr>
          <w:rFonts w:cs="Times New Roman"/>
        </w:rPr>
        <w:tab/>
      </w:r>
      <w:r>
        <w:rPr>
          <w:rFonts w:cs="Times New Roman"/>
        </w:rPr>
        <w:tab/>
      </w:r>
      <w:r>
        <w:rPr>
          <w:rFonts w:cs="Times New Roman"/>
        </w:rPr>
        <w:tab/>
      </w:r>
      <w:r w:rsidRPr="00562461">
        <w:rPr>
          <w:rFonts w:cs="Times New Roman"/>
        </w:rPr>
        <w:t xml:space="preserve">№ </w:t>
      </w:r>
      <w:r w:rsidRPr="00A91BE0">
        <w:rPr>
          <w:rFonts w:cs="Times New Roman"/>
          <w:sz w:val="28"/>
          <w:u w:val="single"/>
        </w:rPr>
        <w:t>297</w:t>
      </w:r>
    </w:p>
    <w:p w14:paraId="1F0E8FFD" w14:textId="77777777" w:rsidR="00193CAD" w:rsidRPr="00A92892" w:rsidRDefault="00193CAD" w:rsidP="00193CAD">
      <w:pPr>
        <w:spacing w:before="240" w:after="240"/>
        <w:ind w:right="4819" w:firstLine="0"/>
        <w:rPr>
          <w:rFonts w:cs="Times New Roman"/>
          <w:b/>
          <w:sz w:val="26"/>
          <w:szCs w:val="26"/>
        </w:rPr>
      </w:pPr>
      <w:r w:rsidRPr="00A92892">
        <w:rPr>
          <w:rFonts w:cs="Times New Roman"/>
          <w:b/>
          <w:sz w:val="26"/>
          <w:szCs w:val="26"/>
        </w:rPr>
        <w:t>Об утверждении местных нормативов градостроительного проектирования муниципального образования муниципальный район «Юхновский район» Калужской области</w:t>
      </w:r>
    </w:p>
    <w:p w14:paraId="0CB697F5" w14:textId="77777777" w:rsidR="00193CAD" w:rsidRPr="00A92892" w:rsidRDefault="00193CAD" w:rsidP="00193CAD">
      <w:pPr>
        <w:spacing w:before="100" w:beforeAutospacing="1"/>
        <w:rPr>
          <w:rFonts w:cs="Times New Roman"/>
          <w:sz w:val="26"/>
          <w:szCs w:val="26"/>
        </w:rPr>
      </w:pPr>
      <w:r>
        <w:rPr>
          <w:rFonts w:cs="Times New Roman"/>
        </w:rPr>
        <w:tab/>
      </w:r>
      <w:r w:rsidRPr="00A92892">
        <w:rPr>
          <w:rFonts w:cs="Times New Roman"/>
          <w:sz w:val="26"/>
          <w:szCs w:val="26"/>
        </w:rPr>
        <w:t>В соответствии с Градостроительным кодексом Российской Федерации, Федеральн</w:t>
      </w:r>
      <w:r>
        <w:rPr>
          <w:rFonts w:cs="Times New Roman"/>
          <w:sz w:val="26"/>
          <w:szCs w:val="26"/>
        </w:rPr>
        <w:t>ы</w:t>
      </w:r>
      <w:r w:rsidRPr="00A92892">
        <w:rPr>
          <w:rFonts w:cs="Times New Roman"/>
          <w:sz w:val="26"/>
          <w:szCs w:val="26"/>
        </w:rPr>
        <w:t>м законом от 06.10.2023 № 131-ФЗ «Об общих принципах организации местного самоуправления в Российской Федерации», Законом Калужской области от 4 октября 2004 года N 344-ОЗ «О градостроительной деятельности в Калужской области», руководствуясь региональными нормативами градостроительного проектирования Калужской области, утвержденным</w:t>
      </w:r>
      <w:r>
        <w:rPr>
          <w:rFonts w:cs="Times New Roman"/>
          <w:sz w:val="26"/>
          <w:szCs w:val="26"/>
        </w:rPr>
        <w:t>и</w:t>
      </w:r>
      <w:r w:rsidRPr="00A92892">
        <w:rPr>
          <w:rFonts w:cs="Times New Roman"/>
          <w:sz w:val="26"/>
          <w:szCs w:val="26"/>
        </w:rPr>
        <w:t xml:space="preserve"> Приказом Управления архитектуры и градостроительства Калужской области от 17.07.2015 № 59 (в ред. от 16.06.2023), Уставом муниципального образования муниципальный район «Юхновский район», Районное </w:t>
      </w:r>
      <w:r>
        <w:rPr>
          <w:rFonts w:cs="Times New Roman"/>
          <w:sz w:val="26"/>
          <w:szCs w:val="26"/>
        </w:rPr>
        <w:t>С</w:t>
      </w:r>
      <w:r w:rsidRPr="00A92892">
        <w:rPr>
          <w:rFonts w:cs="Times New Roman"/>
          <w:sz w:val="26"/>
          <w:szCs w:val="26"/>
        </w:rPr>
        <w:t xml:space="preserve">обрание представителей </w:t>
      </w:r>
    </w:p>
    <w:p w14:paraId="53F04A93" w14:textId="77777777" w:rsidR="00193CAD" w:rsidRPr="00A92892" w:rsidRDefault="00193CAD" w:rsidP="00193CAD">
      <w:pPr>
        <w:spacing w:before="240" w:after="240"/>
        <w:jc w:val="center"/>
        <w:rPr>
          <w:rFonts w:cs="Times New Roman"/>
          <w:b/>
          <w:sz w:val="26"/>
          <w:szCs w:val="26"/>
        </w:rPr>
      </w:pPr>
      <w:r w:rsidRPr="00A92892">
        <w:rPr>
          <w:rFonts w:cs="Times New Roman"/>
          <w:b/>
          <w:sz w:val="26"/>
          <w:szCs w:val="26"/>
        </w:rPr>
        <w:t>РЕШИЛО:</w:t>
      </w:r>
    </w:p>
    <w:p w14:paraId="4469C890" w14:textId="77777777" w:rsidR="00193CAD" w:rsidRPr="00A92892" w:rsidRDefault="00193CAD" w:rsidP="00193CAD">
      <w:pPr>
        <w:pStyle w:val="affa"/>
        <w:numPr>
          <w:ilvl w:val="0"/>
          <w:numId w:val="44"/>
        </w:numPr>
        <w:spacing w:after="160" w:line="259" w:lineRule="auto"/>
        <w:ind w:left="0" w:firstLine="567"/>
        <w:rPr>
          <w:rFonts w:cs="Times New Roman"/>
          <w:sz w:val="26"/>
          <w:szCs w:val="26"/>
        </w:rPr>
      </w:pPr>
      <w:r w:rsidRPr="00A92892">
        <w:rPr>
          <w:rFonts w:cs="Times New Roman"/>
          <w:sz w:val="26"/>
          <w:szCs w:val="26"/>
        </w:rPr>
        <w:t>Утвердить местные нормативы градостроительного проектирования муниципального образования муниципальный район «Юхновский район» согласно приложению к настоящему решению.</w:t>
      </w:r>
    </w:p>
    <w:p w14:paraId="29400A04" w14:textId="77777777" w:rsidR="00193CAD" w:rsidRPr="00A92892" w:rsidRDefault="00193CAD" w:rsidP="00193CAD">
      <w:pPr>
        <w:pStyle w:val="affa"/>
        <w:numPr>
          <w:ilvl w:val="0"/>
          <w:numId w:val="44"/>
        </w:numPr>
        <w:spacing w:after="160" w:line="259" w:lineRule="auto"/>
        <w:ind w:left="0" w:firstLine="567"/>
        <w:rPr>
          <w:rFonts w:cs="Times New Roman"/>
          <w:sz w:val="26"/>
          <w:szCs w:val="26"/>
        </w:rPr>
      </w:pPr>
      <w:r w:rsidRPr="00A92892">
        <w:rPr>
          <w:rFonts w:cs="Times New Roman"/>
          <w:sz w:val="26"/>
          <w:szCs w:val="26"/>
        </w:rPr>
        <w:t xml:space="preserve">Настоящее Решение вступает в силу </w:t>
      </w:r>
      <w:r>
        <w:rPr>
          <w:rFonts w:cs="Times New Roman"/>
          <w:sz w:val="26"/>
          <w:szCs w:val="26"/>
        </w:rPr>
        <w:t>с даты подписания и подлежит размещению на официальном сайте администрации МО МР «Юхновский район»</w:t>
      </w:r>
      <w:r w:rsidRPr="00A92892">
        <w:rPr>
          <w:rFonts w:cs="Times New Roman"/>
          <w:sz w:val="26"/>
          <w:szCs w:val="26"/>
        </w:rPr>
        <w:t>.</w:t>
      </w:r>
    </w:p>
    <w:p w14:paraId="18CCFCCB" w14:textId="77777777" w:rsidR="00193CAD" w:rsidRDefault="00193CAD" w:rsidP="00193CAD">
      <w:pPr>
        <w:rPr>
          <w:rFonts w:cs="Times New Roman"/>
          <w:sz w:val="26"/>
          <w:szCs w:val="26"/>
        </w:rPr>
      </w:pPr>
    </w:p>
    <w:p w14:paraId="73CF2FDA" w14:textId="77777777" w:rsidR="00193CAD" w:rsidRDefault="00193CAD" w:rsidP="00193CAD">
      <w:pPr>
        <w:rPr>
          <w:rFonts w:cs="Times New Roman"/>
          <w:sz w:val="26"/>
          <w:szCs w:val="26"/>
        </w:rPr>
      </w:pPr>
    </w:p>
    <w:p w14:paraId="0B0ABA36" w14:textId="77777777" w:rsidR="00193CAD" w:rsidRPr="00340BDF" w:rsidRDefault="00193CAD" w:rsidP="00193CAD">
      <w:pPr>
        <w:rPr>
          <w:rFonts w:cs="Times New Roman"/>
          <w:sz w:val="26"/>
          <w:szCs w:val="26"/>
        </w:rPr>
      </w:pPr>
    </w:p>
    <w:p w14:paraId="35966184" w14:textId="77777777" w:rsidR="00193CAD" w:rsidRDefault="00193CAD" w:rsidP="00193CAD">
      <w:pPr>
        <w:ind w:firstLine="0"/>
        <w:rPr>
          <w:rFonts w:cs="Times New Roman"/>
          <w:b/>
          <w:sz w:val="26"/>
          <w:szCs w:val="26"/>
        </w:rPr>
      </w:pPr>
      <w:r w:rsidRPr="00340BDF">
        <w:rPr>
          <w:rFonts w:cs="Times New Roman"/>
          <w:b/>
          <w:sz w:val="26"/>
          <w:szCs w:val="26"/>
        </w:rPr>
        <w:t xml:space="preserve">Глава </w:t>
      </w:r>
      <w:r>
        <w:rPr>
          <w:rFonts w:cs="Times New Roman"/>
          <w:b/>
          <w:sz w:val="26"/>
          <w:szCs w:val="26"/>
        </w:rPr>
        <w:t>МО муниципальный район</w:t>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r w:rsidRPr="00340BDF">
        <w:rPr>
          <w:rFonts w:cs="Times New Roman"/>
          <w:b/>
          <w:sz w:val="26"/>
          <w:szCs w:val="26"/>
        </w:rPr>
        <w:t>С.М. Измайлов</w:t>
      </w:r>
    </w:p>
    <w:p w14:paraId="6527CBC2" w14:textId="10CCA91B" w:rsidR="00193CAD" w:rsidRPr="00340BDF" w:rsidRDefault="00193CAD" w:rsidP="00193CAD">
      <w:pPr>
        <w:ind w:firstLine="0"/>
        <w:rPr>
          <w:rFonts w:cs="Times New Roman"/>
          <w:b/>
          <w:sz w:val="26"/>
          <w:szCs w:val="26"/>
        </w:rPr>
      </w:pPr>
      <w:r>
        <w:rPr>
          <w:rFonts w:cs="Times New Roman"/>
          <w:b/>
          <w:sz w:val="26"/>
          <w:szCs w:val="26"/>
        </w:rPr>
        <w:t xml:space="preserve">«Юхновский район» </w:t>
      </w:r>
      <w:r>
        <w:rPr>
          <w:rFonts w:cs="Times New Roman"/>
          <w:b/>
          <w:sz w:val="26"/>
          <w:szCs w:val="26"/>
        </w:rPr>
        <w:tab/>
      </w:r>
      <w:bookmarkEnd w:id="0"/>
      <w:bookmarkEnd w:id="1"/>
      <w:bookmarkEnd w:id="2"/>
      <w:bookmarkEnd w:id="3"/>
    </w:p>
    <w:sectPr w:rsidR="00193CAD" w:rsidRPr="00340BDF" w:rsidSect="00651A14">
      <w:headerReference w:type="default" r:id="rId9"/>
      <w:footerReference w:type="default" r:id="rId10"/>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A675B" w14:textId="77777777" w:rsidR="00561E1E" w:rsidRDefault="00561E1E" w:rsidP="004E778C">
      <w:r>
        <w:separator/>
      </w:r>
    </w:p>
  </w:endnote>
  <w:endnote w:type="continuationSeparator" w:id="0">
    <w:p w14:paraId="2EEAFB28" w14:textId="77777777" w:rsidR="00561E1E" w:rsidRDefault="00561E1E"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87DF" w14:textId="784C7343" w:rsidR="00FF3A8E" w:rsidRDefault="00FF3A8E" w:rsidP="00BD5AF2">
    <w:pPr>
      <w:pStyle w:val="af9"/>
      <w:tabs>
        <w:tab w:val="clear" w:pos="9355"/>
        <w:tab w:val="right" w:pos="9638"/>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51FC3" w14:textId="77777777" w:rsidR="00561E1E" w:rsidRDefault="00561E1E" w:rsidP="004E778C">
      <w:r>
        <w:separator/>
      </w:r>
    </w:p>
  </w:footnote>
  <w:footnote w:type="continuationSeparator" w:id="0">
    <w:p w14:paraId="4874FAB4" w14:textId="77777777" w:rsidR="00561E1E" w:rsidRDefault="00561E1E"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F00C" w14:textId="77777777" w:rsidR="00FF3A8E" w:rsidRDefault="00FF3A8E"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14:paraId="7E8CE9E7" w14:textId="0E960CBF" w:rsidR="00FF3A8E" w:rsidRDefault="00285D4E" w:rsidP="00285D4E">
    <w:pPr>
      <w:pStyle w:val="af7"/>
      <w:pBdr>
        <w:bottom w:val="inset" w:sz="6" w:space="1" w:color="auto"/>
      </w:pBdr>
      <w:spacing w:line="360" w:lineRule="auto"/>
      <w:ind w:firstLine="0"/>
      <w:jc w:val="center"/>
      <w:rPr>
        <w:rFonts w:cs="Times New Roman"/>
        <w:sz w:val="20"/>
        <w:szCs w:val="20"/>
      </w:rPr>
    </w:pPr>
    <w:r w:rsidRPr="00285D4E">
      <w:rPr>
        <w:rFonts w:cs="Times New Roman"/>
        <w:sz w:val="20"/>
        <w:szCs w:val="20"/>
      </w:rPr>
      <w:t xml:space="preserve">муниципального </w:t>
    </w:r>
    <w:r w:rsidR="00050B91">
      <w:rPr>
        <w:rFonts w:cs="Times New Roman"/>
        <w:sz w:val="20"/>
        <w:szCs w:val="20"/>
      </w:rPr>
      <w:t>района</w:t>
    </w:r>
    <w:r w:rsidRPr="00285D4E">
      <w:rPr>
        <w:rFonts w:cs="Times New Roman"/>
        <w:sz w:val="20"/>
        <w:szCs w:val="20"/>
      </w:rPr>
      <w:t xml:space="preserve"> </w:t>
    </w:r>
    <w:r w:rsidR="00AD304D">
      <w:rPr>
        <w:rFonts w:cs="Times New Roman"/>
        <w:sz w:val="20"/>
        <w:szCs w:val="20"/>
      </w:rPr>
      <w:t>«</w:t>
    </w:r>
    <w:r w:rsidR="00CF4D0E">
      <w:rPr>
        <w:rFonts w:cs="Times New Roman"/>
        <w:sz w:val="20"/>
        <w:szCs w:val="20"/>
      </w:rPr>
      <w:t>Юхновск</w:t>
    </w:r>
    <w:r w:rsidR="00050B91">
      <w:rPr>
        <w:rFonts w:cs="Times New Roman"/>
        <w:sz w:val="20"/>
        <w:szCs w:val="20"/>
      </w:rPr>
      <w:t>ий</w:t>
    </w:r>
    <w:r w:rsidRPr="00285D4E">
      <w:rPr>
        <w:rFonts w:cs="Times New Roman"/>
        <w:sz w:val="20"/>
        <w:szCs w:val="20"/>
      </w:rPr>
      <w:t xml:space="preserve"> район</w:t>
    </w:r>
    <w:r w:rsidR="00AD304D">
      <w:rPr>
        <w:rFonts w:cs="Times New Roman"/>
        <w:sz w:val="20"/>
        <w:szCs w:val="20"/>
      </w:rPr>
      <w:t>»</w:t>
    </w:r>
    <w:r w:rsidRPr="00285D4E">
      <w:rPr>
        <w:rFonts w:cs="Times New Roman"/>
        <w:sz w:val="20"/>
        <w:szCs w:val="20"/>
      </w:rPr>
      <w:t xml:space="preserve"> </w:t>
    </w:r>
    <w:r w:rsidR="00050B91">
      <w:rPr>
        <w:rFonts w:cs="Times New Roman"/>
        <w:sz w:val="20"/>
        <w:szCs w:val="20"/>
      </w:rPr>
      <w:t>Калужской</w:t>
    </w:r>
    <w:r w:rsidRPr="00285D4E">
      <w:rPr>
        <w:rFonts w:cs="Times New Roman"/>
        <w:sz w:val="20"/>
        <w:szCs w:val="20"/>
      </w:rPr>
      <w:t xml:space="preserve">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FA72171"/>
    <w:multiLevelType w:val="hybridMultilevel"/>
    <w:tmpl w:val="52B0A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1E7389"/>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B9F4907"/>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0263B3"/>
    <w:multiLevelType w:val="hybridMultilevel"/>
    <w:tmpl w:val="8FFAE6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477750"/>
    <w:multiLevelType w:val="hybridMultilevel"/>
    <w:tmpl w:val="B62087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0B5FF5"/>
    <w:multiLevelType w:val="hybridMultilevel"/>
    <w:tmpl w:val="F6907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15:restartNumberingAfterBreak="0">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3" w15:restartNumberingAfterBreak="0">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AF13F2"/>
    <w:multiLevelType w:val="hybridMultilevel"/>
    <w:tmpl w:val="4C6404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15:restartNumberingAfterBreak="0">
    <w:nsid w:val="640D04B8"/>
    <w:multiLevelType w:val="hybridMultilevel"/>
    <w:tmpl w:val="70FC070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7167A09"/>
    <w:multiLevelType w:val="hybridMultilevel"/>
    <w:tmpl w:val="08841306"/>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4"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3FF3CB8"/>
    <w:multiLevelType w:val="hybridMultilevel"/>
    <w:tmpl w:val="1BBC7530"/>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96883972">
    <w:abstractNumId w:val="32"/>
  </w:num>
  <w:num w:numId="2" w16cid:durableId="1227758365">
    <w:abstractNumId w:val="13"/>
  </w:num>
  <w:num w:numId="3" w16cid:durableId="1077630386">
    <w:abstractNumId w:val="17"/>
  </w:num>
  <w:num w:numId="4" w16cid:durableId="271205440">
    <w:abstractNumId w:val="31"/>
  </w:num>
  <w:num w:numId="5" w16cid:durableId="1811822941">
    <w:abstractNumId w:val="43"/>
  </w:num>
  <w:num w:numId="6" w16cid:durableId="1462915885">
    <w:abstractNumId w:val="37"/>
  </w:num>
  <w:num w:numId="7" w16cid:durableId="347486594">
    <w:abstractNumId w:val="6"/>
  </w:num>
  <w:num w:numId="8" w16cid:durableId="1559247183">
    <w:abstractNumId w:val="7"/>
  </w:num>
  <w:num w:numId="9" w16cid:durableId="183909602">
    <w:abstractNumId w:val="27"/>
  </w:num>
  <w:num w:numId="10" w16cid:durableId="1443264514">
    <w:abstractNumId w:val="26"/>
  </w:num>
  <w:num w:numId="11" w16cid:durableId="1878396601">
    <w:abstractNumId w:val="22"/>
  </w:num>
  <w:num w:numId="12" w16cid:durableId="1840539184">
    <w:abstractNumId w:val="8"/>
  </w:num>
  <w:num w:numId="13" w16cid:durableId="310714111">
    <w:abstractNumId w:val="35"/>
  </w:num>
  <w:num w:numId="14" w16cid:durableId="1196190828">
    <w:abstractNumId w:val="41"/>
  </w:num>
  <w:num w:numId="15" w16cid:durableId="1717394557">
    <w:abstractNumId w:val="23"/>
  </w:num>
  <w:num w:numId="16" w16cid:durableId="1178151355">
    <w:abstractNumId w:val="20"/>
  </w:num>
  <w:num w:numId="17" w16cid:durableId="177044039">
    <w:abstractNumId w:val="34"/>
  </w:num>
  <w:num w:numId="18" w16cid:durableId="181628091">
    <w:abstractNumId w:val="25"/>
  </w:num>
  <w:num w:numId="19" w16cid:durableId="147985916">
    <w:abstractNumId w:val="42"/>
  </w:num>
  <w:num w:numId="20" w16cid:durableId="622466694">
    <w:abstractNumId w:val="46"/>
  </w:num>
  <w:num w:numId="21" w16cid:durableId="1896424709">
    <w:abstractNumId w:val="39"/>
  </w:num>
  <w:num w:numId="22" w16cid:durableId="1565870050">
    <w:abstractNumId w:val="11"/>
  </w:num>
  <w:num w:numId="23" w16cid:durableId="1729760258">
    <w:abstractNumId w:val="18"/>
  </w:num>
  <w:num w:numId="24" w16cid:durableId="52391371">
    <w:abstractNumId w:val="24"/>
  </w:num>
  <w:num w:numId="25" w16cid:durableId="1480609108">
    <w:abstractNumId w:val="47"/>
  </w:num>
  <w:num w:numId="26" w16cid:durableId="1215124557">
    <w:abstractNumId w:val="44"/>
  </w:num>
  <w:num w:numId="27" w16cid:durableId="2078546917">
    <w:abstractNumId w:val="48"/>
  </w:num>
  <w:num w:numId="28" w16cid:durableId="1183864634">
    <w:abstractNumId w:val="30"/>
  </w:num>
  <w:num w:numId="29" w16cid:durableId="1897203064">
    <w:abstractNumId w:val="12"/>
  </w:num>
  <w:num w:numId="30" w16cid:durableId="81952696">
    <w:abstractNumId w:val="28"/>
  </w:num>
  <w:num w:numId="31" w16cid:durableId="926110897">
    <w:abstractNumId w:val="33"/>
  </w:num>
  <w:num w:numId="32" w16cid:durableId="1728913935">
    <w:abstractNumId w:val="36"/>
  </w:num>
  <w:num w:numId="33" w16cid:durableId="11242330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5964675">
    <w:abstractNumId w:val="15"/>
  </w:num>
  <w:num w:numId="35" w16cid:durableId="1384214353">
    <w:abstractNumId w:val="19"/>
  </w:num>
  <w:num w:numId="36" w16cid:durableId="910778086">
    <w:abstractNumId w:val="45"/>
  </w:num>
  <w:num w:numId="37" w16cid:durableId="1332634081">
    <w:abstractNumId w:val="38"/>
  </w:num>
  <w:num w:numId="38" w16cid:durableId="874343582">
    <w:abstractNumId w:val="29"/>
  </w:num>
  <w:num w:numId="39" w16cid:durableId="2061857397">
    <w:abstractNumId w:val="21"/>
  </w:num>
  <w:num w:numId="40" w16cid:durableId="655843948">
    <w:abstractNumId w:val="40"/>
  </w:num>
  <w:num w:numId="41" w16cid:durableId="1008480736">
    <w:abstractNumId w:val="10"/>
  </w:num>
  <w:num w:numId="42" w16cid:durableId="1021738235">
    <w:abstractNumId w:val="14"/>
  </w:num>
  <w:num w:numId="43" w16cid:durableId="197744118">
    <w:abstractNumId w:val="16"/>
  </w:num>
  <w:num w:numId="44" w16cid:durableId="54521548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9B"/>
    <w:rsid w:val="0000004B"/>
    <w:rsid w:val="0000032E"/>
    <w:rsid w:val="0000034B"/>
    <w:rsid w:val="00000861"/>
    <w:rsid w:val="00000F5C"/>
    <w:rsid w:val="000016B9"/>
    <w:rsid w:val="000017AB"/>
    <w:rsid w:val="000017D4"/>
    <w:rsid w:val="00002331"/>
    <w:rsid w:val="00002803"/>
    <w:rsid w:val="000031FB"/>
    <w:rsid w:val="00004281"/>
    <w:rsid w:val="0000541C"/>
    <w:rsid w:val="000056D6"/>
    <w:rsid w:val="00005712"/>
    <w:rsid w:val="000074B1"/>
    <w:rsid w:val="000078FA"/>
    <w:rsid w:val="00007988"/>
    <w:rsid w:val="00007EBA"/>
    <w:rsid w:val="0001004B"/>
    <w:rsid w:val="00010CF4"/>
    <w:rsid w:val="00012A06"/>
    <w:rsid w:val="00012CE5"/>
    <w:rsid w:val="000135F6"/>
    <w:rsid w:val="00013A08"/>
    <w:rsid w:val="00014E73"/>
    <w:rsid w:val="000156F1"/>
    <w:rsid w:val="00015E1C"/>
    <w:rsid w:val="00016D5B"/>
    <w:rsid w:val="0002002A"/>
    <w:rsid w:val="0002089F"/>
    <w:rsid w:val="00020D44"/>
    <w:rsid w:val="000227BA"/>
    <w:rsid w:val="00023878"/>
    <w:rsid w:val="00023DD1"/>
    <w:rsid w:val="00024244"/>
    <w:rsid w:val="00024DDC"/>
    <w:rsid w:val="00026178"/>
    <w:rsid w:val="000268F8"/>
    <w:rsid w:val="00026D7D"/>
    <w:rsid w:val="0002737F"/>
    <w:rsid w:val="00027A5F"/>
    <w:rsid w:val="00030E0F"/>
    <w:rsid w:val="00030E3B"/>
    <w:rsid w:val="00030F8A"/>
    <w:rsid w:val="00031634"/>
    <w:rsid w:val="00031D7C"/>
    <w:rsid w:val="00032918"/>
    <w:rsid w:val="0003536C"/>
    <w:rsid w:val="00035C10"/>
    <w:rsid w:val="00036629"/>
    <w:rsid w:val="000369AB"/>
    <w:rsid w:val="00036F27"/>
    <w:rsid w:val="00040447"/>
    <w:rsid w:val="00040674"/>
    <w:rsid w:val="000411DA"/>
    <w:rsid w:val="00041632"/>
    <w:rsid w:val="00041A02"/>
    <w:rsid w:val="00041B06"/>
    <w:rsid w:val="00041B40"/>
    <w:rsid w:val="00041F18"/>
    <w:rsid w:val="0004209C"/>
    <w:rsid w:val="0004211E"/>
    <w:rsid w:val="00042145"/>
    <w:rsid w:val="00042C35"/>
    <w:rsid w:val="00042C85"/>
    <w:rsid w:val="00043F1C"/>
    <w:rsid w:val="00044B2F"/>
    <w:rsid w:val="0004520C"/>
    <w:rsid w:val="00045AAE"/>
    <w:rsid w:val="00046A65"/>
    <w:rsid w:val="00046C5E"/>
    <w:rsid w:val="00046C96"/>
    <w:rsid w:val="000500A2"/>
    <w:rsid w:val="00050251"/>
    <w:rsid w:val="0005078E"/>
    <w:rsid w:val="00050B91"/>
    <w:rsid w:val="00050C3C"/>
    <w:rsid w:val="00050D61"/>
    <w:rsid w:val="00051161"/>
    <w:rsid w:val="000515E0"/>
    <w:rsid w:val="000516D7"/>
    <w:rsid w:val="00052CD5"/>
    <w:rsid w:val="00053089"/>
    <w:rsid w:val="00053A39"/>
    <w:rsid w:val="00055604"/>
    <w:rsid w:val="00056726"/>
    <w:rsid w:val="00056A46"/>
    <w:rsid w:val="00056E70"/>
    <w:rsid w:val="0005798C"/>
    <w:rsid w:val="00057F5E"/>
    <w:rsid w:val="00061072"/>
    <w:rsid w:val="00061116"/>
    <w:rsid w:val="000613B8"/>
    <w:rsid w:val="00061717"/>
    <w:rsid w:val="000622E6"/>
    <w:rsid w:val="00063CEF"/>
    <w:rsid w:val="0006427A"/>
    <w:rsid w:val="00064311"/>
    <w:rsid w:val="00064735"/>
    <w:rsid w:val="000649C3"/>
    <w:rsid w:val="00066678"/>
    <w:rsid w:val="00066AE4"/>
    <w:rsid w:val="00066D1A"/>
    <w:rsid w:val="00067295"/>
    <w:rsid w:val="00067935"/>
    <w:rsid w:val="000716C2"/>
    <w:rsid w:val="0007180C"/>
    <w:rsid w:val="00072042"/>
    <w:rsid w:val="00074167"/>
    <w:rsid w:val="00074A9B"/>
    <w:rsid w:val="00074CF9"/>
    <w:rsid w:val="00075CCB"/>
    <w:rsid w:val="0007645C"/>
    <w:rsid w:val="000764A1"/>
    <w:rsid w:val="0007681C"/>
    <w:rsid w:val="00076D17"/>
    <w:rsid w:val="00077A92"/>
    <w:rsid w:val="000802B5"/>
    <w:rsid w:val="00080A61"/>
    <w:rsid w:val="000815B8"/>
    <w:rsid w:val="00081DE6"/>
    <w:rsid w:val="00082660"/>
    <w:rsid w:val="00083901"/>
    <w:rsid w:val="00083CA1"/>
    <w:rsid w:val="00084705"/>
    <w:rsid w:val="00084F96"/>
    <w:rsid w:val="00085CC7"/>
    <w:rsid w:val="00086523"/>
    <w:rsid w:val="000865AF"/>
    <w:rsid w:val="000869F6"/>
    <w:rsid w:val="00086B3B"/>
    <w:rsid w:val="0008705B"/>
    <w:rsid w:val="0008723C"/>
    <w:rsid w:val="00087887"/>
    <w:rsid w:val="00087FC9"/>
    <w:rsid w:val="00090E7E"/>
    <w:rsid w:val="000928DF"/>
    <w:rsid w:val="00092DFA"/>
    <w:rsid w:val="0009345D"/>
    <w:rsid w:val="00093AAE"/>
    <w:rsid w:val="0009529F"/>
    <w:rsid w:val="00095829"/>
    <w:rsid w:val="00095B02"/>
    <w:rsid w:val="00095B34"/>
    <w:rsid w:val="00095CD5"/>
    <w:rsid w:val="00096080"/>
    <w:rsid w:val="00097C1E"/>
    <w:rsid w:val="000A1698"/>
    <w:rsid w:val="000A1F5E"/>
    <w:rsid w:val="000A2A0A"/>
    <w:rsid w:val="000A2B8A"/>
    <w:rsid w:val="000A34CB"/>
    <w:rsid w:val="000A434C"/>
    <w:rsid w:val="000A5E63"/>
    <w:rsid w:val="000A6ACA"/>
    <w:rsid w:val="000A7A62"/>
    <w:rsid w:val="000A7D32"/>
    <w:rsid w:val="000B0160"/>
    <w:rsid w:val="000B021C"/>
    <w:rsid w:val="000B0430"/>
    <w:rsid w:val="000B0B94"/>
    <w:rsid w:val="000B17AA"/>
    <w:rsid w:val="000B18F8"/>
    <w:rsid w:val="000B1D7A"/>
    <w:rsid w:val="000B251C"/>
    <w:rsid w:val="000B2A8F"/>
    <w:rsid w:val="000B4E38"/>
    <w:rsid w:val="000B4F92"/>
    <w:rsid w:val="000B51E3"/>
    <w:rsid w:val="000B58E2"/>
    <w:rsid w:val="000B5D64"/>
    <w:rsid w:val="000B68B7"/>
    <w:rsid w:val="000B6B98"/>
    <w:rsid w:val="000C0EF7"/>
    <w:rsid w:val="000C16B9"/>
    <w:rsid w:val="000C29D9"/>
    <w:rsid w:val="000C3174"/>
    <w:rsid w:val="000C3D13"/>
    <w:rsid w:val="000C3F4B"/>
    <w:rsid w:val="000C5255"/>
    <w:rsid w:val="000C5EC0"/>
    <w:rsid w:val="000C62EE"/>
    <w:rsid w:val="000C7869"/>
    <w:rsid w:val="000C7ECB"/>
    <w:rsid w:val="000D1390"/>
    <w:rsid w:val="000D1D7B"/>
    <w:rsid w:val="000D1F46"/>
    <w:rsid w:val="000D249F"/>
    <w:rsid w:val="000D34CC"/>
    <w:rsid w:val="000D386F"/>
    <w:rsid w:val="000D547F"/>
    <w:rsid w:val="000D662A"/>
    <w:rsid w:val="000D6CCF"/>
    <w:rsid w:val="000D79BF"/>
    <w:rsid w:val="000E03AE"/>
    <w:rsid w:val="000E0870"/>
    <w:rsid w:val="000E0E1F"/>
    <w:rsid w:val="000E0EF9"/>
    <w:rsid w:val="000E1DC2"/>
    <w:rsid w:val="000E3EB1"/>
    <w:rsid w:val="000E3F47"/>
    <w:rsid w:val="000E44BB"/>
    <w:rsid w:val="000E4F0A"/>
    <w:rsid w:val="000E60EF"/>
    <w:rsid w:val="000E6A13"/>
    <w:rsid w:val="000E6B72"/>
    <w:rsid w:val="000E6EF5"/>
    <w:rsid w:val="000E7022"/>
    <w:rsid w:val="000E7D33"/>
    <w:rsid w:val="000F47D6"/>
    <w:rsid w:val="000F5154"/>
    <w:rsid w:val="000F53BB"/>
    <w:rsid w:val="000F5B51"/>
    <w:rsid w:val="000F6225"/>
    <w:rsid w:val="000F64A6"/>
    <w:rsid w:val="000F65C3"/>
    <w:rsid w:val="000F6641"/>
    <w:rsid w:val="00101004"/>
    <w:rsid w:val="001015E1"/>
    <w:rsid w:val="00102867"/>
    <w:rsid w:val="00102FEB"/>
    <w:rsid w:val="0010339D"/>
    <w:rsid w:val="00103AB5"/>
    <w:rsid w:val="00103B54"/>
    <w:rsid w:val="0010475C"/>
    <w:rsid w:val="001065B5"/>
    <w:rsid w:val="00107172"/>
    <w:rsid w:val="0010786A"/>
    <w:rsid w:val="00107E00"/>
    <w:rsid w:val="00107ED0"/>
    <w:rsid w:val="0011061A"/>
    <w:rsid w:val="00110CF9"/>
    <w:rsid w:val="00110EA1"/>
    <w:rsid w:val="0011167A"/>
    <w:rsid w:val="00111E21"/>
    <w:rsid w:val="001125AB"/>
    <w:rsid w:val="001151A2"/>
    <w:rsid w:val="00115B7F"/>
    <w:rsid w:val="00115E4A"/>
    <w:rsid w:val="00116645"/>
    <w:rsid w:val="00116C71"/>
    <w:rsid w:val="001170CF"/>
    <w:rsid w:val="00121587"/>
    <w:rsid w:val="00123AE4"/>
    <w:rsid w:val="00124E83"/>
    <w:rsid w:val="00126189"/>
    <w:rsid w:val="00127610"/>
    <w:rsid w:val="00127B65"/>
    <w:rsid w:val="00130594"/>
    <w:rsid w:val="00130938"/>
    <w:rsid w:val="00130FA3"/>
    <w:rsid w:val="00131098"/>
    <w:rsid w:val="00131649"/>
    <w:rsid w:val="00131B1A"/>
    <w:rsid w:val="00131EF0"/>
    <w:rsid w:val="001327A9"/>
    <w:rsid w:val="00132FFD"/>
    <w:rsid w:val="00134DD8"/>
    <w:rsid w:val="00134E71"/>
    <w:rsid w:val="0013582C"/>
    <w:rsid w:val="00135F8E"/>
    <w:rsid w:val="001375D5"/>
    <w:rsid w:val="00137824"/>
    <w:rsid w:val="00137ED4"/>
    <w:rsid w:val="00140A98"/>
    <w:rsid w:val="00140C7E"/>
    <w:rsid w:val="0014204B"/>
    <w:rsid w:val="001420D3"/>
    <w:rsid w:val="00144725"/>
    <w:rsid w:val="001450F2"/>
    <w:rsid w:val="00145E48"/>
    <w:rsid w:val="00146321"/>
    <w:rsid w:val="00146A02"/>
    <w:rsid w:val="0014746B"/>
    <w:rsid w:val="0015093C"/>
    <w:rsid w:val="001509A6"/>
    <w:rsid w:val="001528F4"/>
    <w:rsid w:val="001537A7"/>
    <w:rsid w:val="00153F24"/>
    <w:rsid w:val="00155D0D"/>
    <w:rsid w:val="00155E2E"/>
    <w:rsid w:val="00156317"/>
    <w:rsid w:val="00156582"/>
    <w:rsid w:val="00156C38"/>
    <w:rsid w:val="00156DB7"/>
    <w:rsid w:val="0015709D"/>
    <w:rsid w:val="0016024E"/>
    <w:rsid w:val="001604C1"/>
    <w:rsid w:val="001605BE"/>
    <w:rsid w:val="00160E16"/>
    <w:rsid w:val="00160EC1"/>
    <w:rsid w:val="00161614"/>
    <w:rsid w:val="0016210C"/>
    <w:rsid w:val="00162182"/>
    <w:rsid w:val="001621A0"/>
    <w:rsid w:val="00162693"/>
    <w:rsid w:val="00162F42"/>
    <w:rsid w:val="00163B30"/>
    <w:rsid w:val="0016444E"/>
    <w:rsid w:val="0016488D"/>
    <w:rsid w:val="0016689E"/>
    <w:rsid w:val="001709EF"/>
    <w:rsid w:val="00171BEE"/>
    <w:rsid w:val="00172264"/>
    <w:rsid w:val="0017275F"/>
    <w:rsid w:val="0017319E"/>
    <w:rsid w:val="00173988"/>
    <w:rsid w:val="00173C10"/>
    <w:rsid w:val="001765CB"/>
    <w:rsid w:val="00176A73"/>
    <w:rsid w:val="001777B3"/>
    <w:rsid w:val="00180822"/>
    <w:rsid w:val="001808EF"/>
    <w:rsid w:val="00180991"/>
    <w:rsid w:val="0018190A"/>
    <w:rsid w:val="001823A8"/>
    <w:rsid w:val="001827DE"/>
    <w:rsid w:val="001829E3"/>
    <w:rsid w:val="001836DD"/>
    <w:rsid w:val="00183787"/>
    <w:rsid w:val="00183926"/>
    <w:rsid w:val="001867AB"/>
    <w:rsid w:val="00186CBB"/>
    <w:rsid w:val="00186CED"/>
    <w:rsid w:val="00186E31"/>
    <w:rsid w:val="0018740E"/>
    <w:rsid w:val="001907FB"/>
    <w:rsid w:val="00193CAD"/>
    <w:rsid w:val="001951F7"/>
    <w:rsid w:val="00196540"/>
    <w:rsid w:val="00197549"/>
    <w:rsid w:val="00197797"/>
    <w:rsid w:val="00197814"/>
    <w:rsid w:val="00197B9B"/>
    <w:rsid w:val="00197FB6"/>
    <w:rsid w:val="001A22CF"/>
    <w:rsid w:val="001A2597"/>
    <w:rsid w:val="001A2A61"/>
    <w:rsid w:val="001A3308"/>
    <w:rsid w:val="001A3A99"/>
    <w:rsid w:val="001A3D31"/>
    <w:rsid w:val="001A4258"/>
    <w:rsid w:val="001A5B08"/>
    <w:rsid w:val="001A5C3A"/>
    <w:rsid w:val="001A729C"/>
    <w:rsid w:val="001A744F"/>
    <w:rsid w:val="001A7F6C"/>
    <w:rsid w:val="001B061B"/>
    <w:rsid w:val="001B24D6"/>
    <w:rsid w:val="001B2E3B"/>
    <w:rsid w:val="001B4002"/>
    <w:rsid w:val="001B5149"/>
    <w:rsid w:val="001B5C44"/>
    <w:rsid w:val="001B6213"/>
    <w:rsid w:val="001B67AD"/>
    <w:rsid w:val="001B6A6E"/>
    <w:rsid w:val="001B7018"/>
    <w:rsid w:val="001B7DA7"/>
    <w:rsid w:val="001B7F92"/>
    <w:rsid w:val="001C0DBA"/>
    <w:rsid w:val="001C183F"/>
    <w:rsid w:val="001C1841"/>
    <w:rsid w:val="001C3223"/>
    <w:rsid w:val="001C32A3"/>
    <w:rsid w:val="001C3C63"/>
    <w:rsid w:val="001C3E57"/>
    <w:rsid w:val="001C462B"/>
    <w:rsid w:val="001C4FE5"/>
    <w:rsid w:val="001C5810"/>
    <w:rsid w:val="001C6DE7"/>
    <w:rsid w:val="001C7072"/>
    <w:rsid w:val="001C760B"/>
    <w:rsid w:val="001C7887"/>
    <w:rsid w:val="001D12BF"/>
    <w:rsid w:val="001D1654"/>
    <w:rsid w:val="001D201B"/>
    <w:rsid w:val="001D27D0"/>
    <w:rsid w:val="001D3A48"/>
    <w:rsid w:val="001D48D0"/>
    <w:rsid w:val="001D4C6C"/>
    <w:rsid w:val="001D785F"/>
    <w:rsid w:val="001E06CC"/>
    <w:rsid w:val="001E08C8"/>
    <w:rsid w:val="001E11DE"/>
    <w:rsid w:val="001E1969"/>
    <w:rsid w:val="001E19FA"/>
    <w:rsid w:val="001E1D96"/>
    <w:rsid w:val="001E1E2A"/>
    <w:rsid w:val="001E2459"/>
    <w:rsid w:val="001E2867"/>
    <w:rsid w:val="001E3565"/>
    <w:rsid w:val="001E43F7"/>
    <w:rsid w:val="001E4755"/>
    <w:rsid w:val="001E56C9"/>
    <w:rsid w:val="001E5945"/>
    <w:rsid w:val="001E6964"/>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4E84"/>
    <w:rsid w:val="001F5B5B"/>
    <w:rsid w:val="001F6D1B"/>
    <w:rsid w:val="001F7D57"/>
    <w:rsid w:val="001F7E59"/>
    <w:rsid w:val="00200168"/>
    <w:rsid w:val="00200A6B"/>
    <w:rsid w:val="00200ECB"/>
    <w:rsid w:val="0020128E"/>
    <w:rsid w:val="0020177F"/>
    <w:rsid w:val="00202DF7"/>
    <w:rsid w:val="00203137"/>
    <w:rsid w:val="00203173"/>
    <w:rsid w:val="002037AC"/>
    <w:rsid w:val="002041FA"/>
    <w:rsid w:val="0020474F"/>
    <w:rsid w:val="00204B1E"/>
    <w:rsid w:val="002106B1"/>
    <w:rsid w:val="002115A0"/>
    <w:rsid w:val="002136D1"/>
    <w:rsid w:val="002146CA"/>
    <w:rsid w:val="00214BE9"/>
    <w:rsid w:val="00214C9A"/>
    <w:rsid w:val="0021516E"/>
    <w:rsid w:val="00215204"/>
    <w:rsid w:val="002161BD"/>
    <w:rsid w:val="0021681C"/>
    <w:rsid w:val="00217D55"/>
    <w:rsid w:val="00220331"/>
    <w:rsid w:val="002203B3"/>
    <w:rsid w:val="00220745"/>
    <w:rsid w:val="00221209"/>
    <w:rsid w:val="00221FD2"/>
    <w:rsid w:val="00223054"/>
    <w:rsid w:val="00223770"/>
    <w:rsid w:val="00223B15"/>
    <w:rsid w:val="00223D33"/>
    <w:rsid w:val="00224A4E"/>
    <w:rsid w:val="00224A66"/>
    <w:rsid w:val="00225086"/>
    <w:rsid w:val="002277FA"/>
    <w:rsid w:val="00227B53"/>
    <w:rsid w:val="00227F68"/>
    <w:rsid w:val="00230315"/>
    <w:rsid w:val="00231695"/>
    <w:rsid w:val="00231F90"/>
    <w:rsid w:val="002329AF"/>
    <w:rsid w:val="00232A18"/>
    <w:rsid w:val="0023339C"/>
    <w:rsid w:val="00233EDB"/>
    <w:rsid w:val="00234174"/>
    <w:rsid w:val="002343D1"/>
    <w:rsid w:val="002355C4"/>
    <w:rsid w:val="00235854"/>
    <w:rsid w:val="00235E4C"/>
    <w:rsid w:val="00236455"/>
    <w:rsid w:val="002407EC"/>
    <w:rsid w:val="00241E65"/>
    <w:rsid w:val="002421E3"/>
    <w:rsid w:val="002437DA"/>
    <w:rsid w:val="00246E19"/>
    <w:rsid w:val="00246E82"/>
    <w:rsid w:val="002500E2"/>
    <w:rsid w:val="00250254"/>
    <w:rsid w:val="0025083E"/>
    <w:rsid w:val="0025087F"/>
    <w:rsid w:val="00250CA2"/>
    <w:rsid w:val="00250CC7"/>
    <w:rsid w:val="00250DAC"/>
    <w:rsid w:val="002521AE"/>
    <w:rsid w:val="00254502"/>
    <w:rsid w:val="0025451B"/>
    <w:rsid w:val="00254948"/>
    <w:rsid w:val="00254AD7"/>
    <w:rsid w:val="00255DAF"/>
    <w:rsid w:val="002566DE"/>
    <w:rsid w:val="002572EA"/>
    <w:rsid w:val="0026010F"/>
    <w:rsid w:val="002617A7"/>
    <w:rsid w:val="00262329"/>
    <w:rsid w:val="00262609"/>
    <w:rsid w:val="002628E9"/>
    <w:rsid w:val="002639EF"/>
    <w:rsid w:val="00263BF8"/>
    <w:rsid w:val="00263D2E"/>
    <w:rsid w:val="0026546D"/>
    <w:rsid w:val="002657C0"/>
    <w:rsid w:val="00265CA1"/>
    <w:rsid w:val="0026671F"/>
    <w:rsid w:val="002668DA"/>
    <w:rsid w:val="00266BF6"/>
    <w:rsid w:val="00267DEE"/>
    <w:rsid w:val="00270008"/>
    <w:rsid w:val="0027025D"/>
    <w:rsid w:val="00270348"/>
    <w:rsid w:val="002708ED"/>
    <w:rsid w:val="002720CD"/>
    <w:rsid w:val="00272A77"/>
    <w:rsid w:val="002732D0"/>
    <w:rsid w:val="002734BD"/>
    <w:rsid w:val="00274495"/>
    <w:rsid w:val="002747D6"/>
    <w:rsid w:val="00274A00"/>
    <w:rsid w:val="00274B0A"/>
    <w:rsid w:val="00274C05"/>
    <w:rsid w:val="00274DB2"/>
    <w:rsid w:val="00274FB0"/>
    <w:rsid w:val="002758E2"/>
    <w:rsid w:val="00275FF0"/>
    <w:rsid w:val="00276590"/>
    <w:rsid w:val="00276B23"/>
    <w:rsid w:val="00277AA6"/>
    <w:rsid w:val="00277BBB"/>
    <w:rsid w:val="00277BE6"/>
    <w:rsid w:val="00277CB0"/>
    <w:rsid w:val="00277F36"/>
    <w:rsid w:val="00280F1C"/>
    <w:rsid w:val="0028191F"/>
    <w:rsid w:val="002825CB"/>
    <w:rsid w:val="00283554"/>
    <w:rsid w:val="00283FB4"/>
    <w:rsid w:val="0028497A"/>
    <w:rsid w:val="0028552B"/>
    <w:rsid w:val="00285D4E"/>
    <w:rsid w:val="002861E2"/>
    <w:rsid w:val="002862AC"/>
    <w:rsid w:val="002865BD"/>
    <w:rsid w:val="00287CE3"/>
    <w:rsid w:val="00290807"/>
    <w:rsid w:val="00290888"/>
    <w:rsid w:val="00290B67"/>
    <w:rsid w:val="00292B81"/>
    <w:rsid w:val="00292D3C"/>
    <w:rsid w:val="00293D87"/>
    <w:rsid w:val="00293F7D"/>
    <w:rsid w:val="00294937"/>
    <w:rsid w:val="00294EDA"/>
    <w:rsid w:val="002956AB"/>
    <w:rsid w:val="00295975"/>
    <w:rsid w:val="002978C0"/>
    <w:rsid w:val="00297CBC"/>
    <w:rsid w:val="002A007F"/>
    <w:rsid w:val="002A0385"/>
    <w:rsid w:val="002A0417"/>
    <w:rsid w:val="002A0F7B"/>
    <w:rsid w:val="002A1430"/>
    <w:rsid w:val="002A154C"/>
    <w:rsid w:val="002A1D28"/>
    <w:rsid w:val="002A1EA1"/>
    <w:rsid w:val="002A2758"/>
    <w:rsid w:val="002A2A27"/>
    <w:rsid w:val="002A2A2B"/>
    <w:rsid w:val="002A37A8"/>
    <w:rsid w:val="002A57F7"/>
    <w:rsid w:val="002A5C9B"/>
    <w:rsid w:val="002A65D3"/>
    <w:rsid w:val="002A6B86"/>
    <w:rsid w:val="002A70F0"/>
    <w:rsid w:val="002A72EE"/>
    <w:rsid w:val="002A75FC"/>
    <w:rsid w:val="002A7874"/>
    <w:rsid w:val="002B159E"/>
    <w:rsid w:val="002B212A"/>
    <w:rsid w:val="002B3370"/>
    <w:rsid w:val="002B4B83"/>
    <w:rsid w:val="002B4DD8"/>
    <w:rsid w:val="002B695E"/>
    <w:rsid w:val="002B6F45"/>
    <w:rsid w:val="002C1084"/>
    <w:rsid w:val="002C1F86"/>
    <w:rsid w:val="002C2093"/>
    <w:rsid w:val="002C2298"/>
    <w:rsid w:val="002C2321"/>
    <w:rsid w:val="002C2BCE"/>
    <w:rsid w:val="002C4341"/>
    <w:rsid w:val="002C4507"/>
    <w:rsid w:val="002C4E87"/>
    <w:rsid w:val="002C512F"/>
    <w:rsid w:val="002C57C2"/>
    <w:rsid w:val="002C5C3A"/>
    <w:rsid w:val="002C5FE8"/>
    <w:rsid w:val="002C6593"/>
    <w:rsid w:val="002C6B8D"/>
    <w:rsid w:val="002C7E97"/>
    <w:rsid w:val="002D02C5"/>
    <w:rsid w:val="002D0B73"/>
    <w:rsid w:val="002D168A"/>
    <w:rsid w:val="002D19B7"/>
    <w:rsid w:val="002D2F8E"/>
    <w:rsid w:val="002D3931"/>
    <w:rsid w:val="002D3E97"/>
    <w:rsid w:val="002D470D"/>
    <w:rsid w:val="002D5FC5"/>
    <w:rsid w:val="002D64C6"/>
    <w:rsid w:val="002D7553"/>
    <w:rsid w:val="002D7D08"/>
    <w:rsid w:val="002E0235"/>
    <w:rsid w:val="002E0C6F"/>
    <w:rsid w:val="002E23CD"/>
    <w:rsid w:val="002E2961"/>
    <w:rsid w:val="002E3221"/>
    <w:rsid w:val="002E342B"/>
    <w:rsid w:val="002E42C7"/>
    <w:rsid w:val="002E4492"/>
    <w:rsid w:val="002E460A"/>
    <w:rsid w:val="002E473D"/>
    <w:rsid w:val="002E4CC1"/>
    <w:rsid w:val="002E4FF7"/>
    <w:rsid w:val="002E596A"/>
    <w:rsid w:val="002E6307"/>
    <w:rsid w:val="002E758D"/>
    <w:rsid w:val="002E7774"/>
    <w:rsid w:val="002F028E"/>
    <w:rsid w:val="002F08D8"/>
    <w:rsid w:val="002F4C50"/>
    <w:rsid w:val="002F4C92"/>
    <w:rsid w:val="002F4D0A"/>
    <w:rsid w:val="002F4DAD"/>
    <w:rsid w:val="002F591C"/>
    <w:rsid w:val="002F6758"/>
    <w:rsid w:val="002F7B5A"/>
    <w:rsid w:val="002F7D5E"/>
    <w:rsid w:val="002F7DB3"/>
    <w:rsid w:val="00300098"/>
    <w:rsid w:val="003008CF"/>
    <w:rsid w:val="00301727"/>
    <w:rsid w:val="003023E5"/>
    <w:rsid w:val="00302CED"/>
    <w:rsid w:val="00302D65"/>
    <w:rsid w:val="00304C1A"/>
    <w:rsid w:val="003050EE"/>
    <w:rsid w:val="003054E8"/>
    <w:rsid w:val="00305EFE"/>
    <w:rsid w:val="00306F3E"/>
    <w:rsid w:val="00307335"/>
    <w:rsid w:val="00307D63"/>
    <w:rsid w:val="00307F56"/>
    <w:rsid w:val="00311206"/>
    <w:rsid w:val="00311316"/>
    <w:rsid w:val="00311EB4"/>
    <w:rsid w:val="0031225C"/>
    <w:rsid w:val="00312450"/>
    <w:rsid w:val="00312E8E"/>
    <w:rsid w:val="00313F0A"/>
    <w:rsid w:val="0031417F"/>
    <w:rsid w:val="00314F88"/>
    <w:rsid w:val="00315912"/>
    <w:rsid w:val="0031656C"/>
    <w:rsid w:val="00316AF8"/>
    <w:rsid w:val="00317753"/>
    <w:rsid w:val="003205F1"/>
    <w:rsid w:val="00320A23"/>
    <w:rsid w:val="00321164"/>
    <w:rsid w:val="00321197"/>
    <w:rsid w:val="00321418"/>
    <w:rsid w:val="00321DE2"/>
    <w:rsid w:val="00322760"/>
    <w:rsid w:val="0032301C"/>
    <w:rsid w:val="00325856"/>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DDD"/>
    <w:rsid w:val="003413FA"/>
    <w:rsid w:val="003416A4"/>
    <w:rsid w:val="003420D2"/>
    <w:rsid w:val="0034343B"/>
    <w:rsid w:val="00343649"/>
    <w:rsid w:val="00343B35"/>
    <w:rsid w:val="00345BAC"/>
    <w:rsid w:val="00346D04"/>
    <w:rsid w:val="00346E3C"/>
    <w:rsid w:val="0034753C"/>
    <w:rsid w:val="003479C3"/>
    <w:rsid w:val="00347EB9"/>
    <w:rsid w:val="00350EEC"/>
    <w:rsid w:val="00350FD4"/>
    <w:rsid w:val="00351A99"/>
    <w:rsid w:val="00352030"/>
    <w:rsid w:val="0035363C"/>
    <w:rsid w:val="003537AB"/>
    <w:rsid w:val="00353BD6"/>
    <w:rsid w:val="00353F07"/>
    <w:rsid w:val="00353F2A"/>
    <w:rsid w:val="0035443D"/>
    <w:rsid w:val="00355B90"/>
    <w:rsid w:val="00355C89"/>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1A3"/>
    <w:rsid w:val="003725D9"/>
    <w:rsid w:val="00373A56"/>
    <w:rsid w:val="00373AC0"/>
    <w:rsid w:val="00374319"/>
    <w:rsid w:val="00375413"/>
    <w:rsid w:val="0037545E"/>
    <w:rsid w:val="00375899"/>
    <w:rsid w:val="0037660A"/>
    <w:rsid w:val="0037739A"/>
    <w:rsid w:val="00377A1D"/>
    <w:rsid w:val="00377C43"/>
    <w:rsid w:val="00377D46"/>
    <w:rsid w:val="00377E17"/>
    <w:rsid w:val="00380156"/>
    <w:rsid w:val="003803CE"/>
    <w:rsid w:val="00380E97"/>
    <w:rsid w:val="003815B7"/>
    <w:rsid w:val="00381FA7"/>
    <w:rsid w:val="003826B7"/>
    <w:rsid w:val="00383DEF"/>
    <w:rsid w:val="003865C5"/>
    <w:rsid w:val="00386DB3"/>
    <w:rsid w:val="0038778E"/>
    <w:rsid w:val="00387E79"/>
    <w:rsid w:val="00392032"/>
    <w:rsid w:val="00395B63"/>
    <w:rsid w:val="00396627"/>
    <w:rsid w:val="00396C11"/>
    <w:rsid w:val="00396DB6"/>
    <w:rsid w:val="00396F09"/>
    <w:rsid w:val="00396F7E"/>
    <w:rsid w:val="003972E6"/>
    <w:rsid w:val="003A0C3B"/>
    <w:rsid w:val="003A1797"/>
    <w:rsid w:val="003A2269"/>
    <w:rsid w:val="003A25C6"/>
    <w:rsid w:val="003A25F8"/>
    <w:rsid w:val="003A29A5"/>
    <w:rsid w:val="003A2A4B"/>
    <w:rsid w:val="003A4498"/>
    <w:rsid w:val="003A489F"/>
    <w:rsid w:val="003A55A4"/>
    <w:rsid w:val="003A5843"/>
    <w:rsid w:val="003A5AE3"/>
    <w:rsid w:val="003A69C9"/>
    <w:rsid w:val="003A7796"/>
    <w:rsid w:val="003A7D4D"/>
    <w:rsid w:val="003B01DA"/>
    <w:rsid w:val="003B1603"/>
    <w:rsid w:val="003B18F0"/>
    <w:rsid w:val="003B1AF0"/>
    <w:rsid w:val="003B2085"/>
    <w:rsid w:val="003B248E"/>
    <w:rsid w:val="003B24E2"/>
    <w:rsid w:val="003B36EE"/>
    <w:rsid w:val="003B4B4D"/>
    <w:rsid w:val="003B4C0B"/>
    <w:rsid w:val="003B5102"/>
    <w:rsid w:val="003B56C4"/>
    <w:rsid w:val="003B5B5E"/>
    <w:rsid w:val="003B5B67"/>
    <w:rsid w:val="003B66B4"/>
    <w:rsid w:val="003B6868"/>
    <w:rsid w:val="003B690C"/>
    <w:rsid w:val="003B6A4A"/>
    <w:rsid w:val="003B6FA9"/>
    <w:rsid w:val="003B7045"/>
    <w:rsid w:val="003B765C"/>
    <w:rsid w:val="003C18E9"/>
    <w:rsid w:val="003C1CB2"/>
    <w:rsid w:val="003C3EB3"/>
    <w:rsid w:val="003C5C40"/>
    <w:rsid w:val="003C6D4B"/>
    <w:rsid w:val="003C7592"/>
    <w:rsid w:val="003D0E18"/>
    <w:rsid w:val="003D17D8"/>
    <w:rsid w:val="003D1A2C"/>
    <w:rsid w:val="003D1D59"/>
    <w:rsid w:val="003D20D3"/>
    <w:rsid w:val="003D32FD"/>
    <w:rsid w:val="003D3940"/>
    <w:rsid w:val="003D3C80"/>
    <w:rsid w:val="003D50F3"/>
    <w:rsid w:val="003D59D7"/>
    <w:rsid w:val="003D6381"/>
    <w:rsid w:val="003E030F"/>
    <w:rsid w:val="003E149E"/>
    <w:rsid w:val="003E1546"/>
    <w:rsid w:val="003E17A3"/>
    <w:rsid w:val="003E1DE6"/>
    <w:rsid w:val="003E2D8D"/>
    <w:rsid w:val="003E39B4"/>
    <w:rsid w:val="003E4E4B"/>
    <w:rsid w:val="003E6226"/>
    <w:rsid w:val="003E6BB4"/>
    <w:rsid w:val="003E70E3"/>
    <w:rsid w:val="003E7FBE"/>
    <w:rsid w:val="003F01D2"/>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FFD"/>
    <w:rsid w:val="0040669A"/>
    <w:rsid w:val="00406A9B"/>
    <w:rsid w:val="00406BF4"/>
    <w:rsid w:val="0040733E"/>
    <w:rsid w:val="004077B6"/>
    <w:rsid w:val="00411691"/>
    <w:rsid w:val="00413228"/>
    <w:rsid w:val="00413E75"/>
    <w:rsid w:val="00415225"/>
    <w:rsid w:val="00416685"/>
    <w:rsid w:val="0041753A"/>
    <w:rsid w:val="00417C4B"/>
    <w:rsid w:val="00420948"/>
    <w:rsid w:val="00420C62"/>
    <w:rsid w:val="004210A5"/>
    <w:rsid w:val="00421392"/>
    <w:rsid w:val="0042198E"/>
    <w:rsid w:val="00421E2E"/>
    <w:rsid w:val="00421EF9"/>
    <w:rsid w:val="00422908"/>
    <w:rsid w:val="00422F53"/>
    <w:rsid w:val="00423B15"/>
    <w:rsid w:val="00424244"/>
    <w:rsid w:val="004249DE"/>
    <w:rsid w:val="004252F3"/>
    <w:rsid w:val="0042644A"/>
    <w:rsid w:val="0042789D"/>
    <w:rsid w:val="00427B7B"/>
    <w:rsid w:val="00430A3C"/>
    <w:rsid w:val="00431CE0"/>
    <w:rsid w:val="0043201B"/>
    <w:rsid w:val="0043272A"/>
    <w:rsid w:val="00433918"/>
    <w:rsid w:val="00433DC0"/>
    <w:rsid w:val="00434BC2"/>
    <w:rsid w:val="00435E1D"/>
    <w:rsid w:val="00436D96"/>
    <w:rsid w:val="00437C00"/>
    <w:rsid w:val="00440886"/>
    <w:rsid w:val="0044092F"/>
    <w:rsid w:val="00440F25"/>
    <w:rsid w:val="00441431"/>
    <w:rsid w:val="00441D79"/>
    <w:rsid w:val="00442D0C"/>
    <w:rsid w:val="004439B0"/>
    <w:rsid w:val="0044468B"/>
    <w:rsid w:val="00444CC2"/>
    <w:rsid w:val="00444F23"/>
    <w:rsid w:val="0044743B"/>
    <w:rsid w:val="0044779C"/>
    <w:rsid w:val="00450613"/>
    <w:rsid w:val="00450A2D"/>
    <w:rsid w:val="0045265C"/>
    <w:rsid w:val="004531E9"/>
    <w:rsid w:val="004532CA"/>
    <w:rsid w:val="004547FF"/>
    <w:rsid w:val="004550AD"/>
    <w:rsid w:val="004561C0"/>
    <w:rsid w:val="00457463"/>
    <w:rsid w:val="004579AF"/>
    <w:rsid w:val="00457FE4"/>
    <w:rsid w:val="0046096F"/>
    <w:rsid w:val="004655E2"/>
    <w:rsid w:val="004657C1"/>
    <w:rsid w:val="0046609F"/>
    <w:rsid w:val="00467688"/>
    <w:rsid w:val="004676E3"/>
    <w:rsid w:val="00467FAF"/>
    <w:rsid w:val="004711EA"/>
    <w:rsid w:val="00471776"/>
    <w:rsid w:val="0047246E"/>
    <w:rsid w:val="004724C6"/>
    <w:rsid w:val="00473306"/>
    <w:rsid w:val="00474AB7"/>
    <w:rsid w:val="00474D86"/>
    <w:rsid w:val="00475B0D"/>
    <w:rsid w:val="004761D0"/>
    <w:rsid w:val="00476453"/>
    <w:rsid w:val="00476E5C"/>
    <w:rsid w:val="00476F1E"/>
    <w:rsid w:val="004773DA"/>
    <w:rsid w:val="004800AC"/>
    <w:rsid w:val="00480348"/>
    <w:rsid w:val="00480873"/>
    <w:rsid w:val="004815FB"/>
    <w:rsid w:val="00481771"/>
    <w:rsid w:val="004823B1"/>
    <w:rsid w:val="00483422"/>
    <w:rsid w:val="00483FEF"/>
    <w:rsid w:val="00484372"/>
    <w:rsid w:val="004843F4"/>
    <w:rsid w:val="00484472"/>
    <w:rsid w:val="004851AD"/>
    <w:rsid w:val="004855E0"/>
    <w:rsid w:val="00485A2E"/>
    <w:rsid w:val="00485CBD"/>
    <w:rsid w:val="00485EC5"/>
    <w:rsid w:val="00486713"/>
    <w:rsid w:val="00486E85"/>
    <w:rsid w:val="00487247"/>
    <w:rsid w:val="004877DA"/>
    <w:rsid w:val="00487E3C"/>
    <w:rsid w:val="00490014"/>
    <w:rsid w:val="004903F6"/>
    <w:rsid w:val="00490B66"/>
    <w:rsid w:val="00490EE2"/>
    <w:rsid w:val="00491B86"/>
    <w:rsid w:val="004928B5"/>
    <w:rsid w:val="00493A23"/>
    <w:rsid w:val="004944F6"/>
    <w:rsid w:val="00494D23"/>
    <w:rsid w:val="00494F65"/>
    <w:rsid w:val="004965EB"/>
    <w:rsid w:val="0049667C"/>
    <w:rsid w:val="00496EB6"/>
    <w:rsid w:val="00496FA7"/>
    <w:rsid w:val="004A17CD"/>
    <w:rsid w:val="004A3497"/>
    <w:rsid w:val="004A38DF"/>
    <w:rsid w:val="004A420D"/>
    <w:rsid w:val="004A47AF"/>
    <w:rsid w:val="004A63B5"/>
    <w:rsid w:val="004A6B18"/>
    <w:rsid w:val="004A76D0"/>
    <w:rsid w:val="004A7B89"/>
    <w:rsid w:val="004A7C53"/>
    <w:rsid w:val="004B0089"/>
    <w:rsid w:val="004B052E"/>
    <w:rsid w:val="004B18A5"/>
    <w:rsid w:val="004B2F96"/>
    <w:rsid w:val="004B402B"/>
    <w:rsid w:val="004B4C14"/>
    <w:rsid w:val="004B5F47"/>
    <w:rsid w:val="004B6332"/>
    <w:rsid w:val="004B6BB5"/>
    <w:rsid w:val="004B71B1"/>
    <w:rsid w:val="004C0027"/>
    <w:rsid w:val="004C01BE"/>
    <w:rsid w:val="004C089B"/>
    <w:rsid w:val="004C1103"/>
    <w:rsid w:val="004C1A8F"/>
    <w:rsid w:val="004C1C04"/>
    <w:rsid w:val="004C31F9"/>
    <w:rsid w:val="004C38CA"/>
    <w:rsid w:val="004C6CBA"/>
    <w:rsid w:val="004C7524"/>
    <w:rsid w:val="004C7737"/>
    <w:rsid w:val="004C7A6B"/>
    <w:rsid w:val="004C7D17"/>
    <w:rsid w:val="004D0194"/>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56BC"/>
    <w:rsid w:val="004E66BA"/>
    <w:rsid w:val="004E741E"/>
    <w:rsid w:val="004E7623"/>
    <w:rsid w:val="004E778C"/>
    <w:rsid w:val="004E77BC"/>
    <w:rsid w:val="004F1118"/>
    <w:rsid w:val="004F4572"/>
    <w:rsid w:val="004F4706"/>
    <w:rsid w:val="004F4781"/>
    <w:rsid w:val="004F6EF6"/>
    <w:rsid w:val="00500169"/>
    <w:rsid w:val="0050037D"/>
    <w:rsid w:val="005010DF"/>
    <w:rsid w:val="005019A7"/>
    <w:rsid w:val="005020D8"/>
    <w:rsid w:val="00502A15"/>
    <w:rsid w:val="0050545D"/>
    <w:rsid w:val="0050788C"/>
    <w:rsid w:val="00507EE4"/>
    <w:rsid w:val="005108D3"/>
    <w:rsid w:val="005115B1"/>
    <w:rsid w:val="00512700"/>
    <w:rsid w:val="00512D67"/>
    <w:rsid w:val="00513639"/>
    <w:rsid w:val="005147B5"/>
    <w:rsid w:val="00514AFF"/>
    <w:rsid w:val="00515CD4"/>
    <w:rsid w:val="00516A53"/>
    <w:rsid w:val="00517083"/>
    <w:rsid w:val="00517B39"/>
    <w:rsid w:val="00522B01"/>
    <w:rsid w:val="00523579"/>
    <w:rsid w:val="00523915"/>
    <w:rsid w:val="00523F41"/>
    <w:rsid w:val="00524F22"/>
    <w:rsid w:val="00526531"/>
    <w:rsid w:val="005269BE"/>
    <w:rsid w:val="00526BE0"/>
    <w:rsid w:val="00527B26"/>
    <w:rsid w:val="00527BF2"/>
    <w:rsid w:val="00527E47"/>
    <w:rsid w:val="00527FCB"/>
    <w:rsid w:val="00530557"/>
    <w:rsid w:val="00530F97"/>
    <w:rsid w:val="00531158"/>
    <w:rsid w:val="0053143E"/>
    <w:rsid w:val="00531B4F"/>
    <w:rsid w:val="00531BE7"/>
    <w:rsid w:val="00531F6D"/>
    <w:rsid w:val="00532150"/>
    <w:rsid w:val="005322E7"/>
    <w:rsid w:val="00532543"/>
    <w:rsid w:val="00532A7E"/>
    <w:rsid w:val="005339AE"/>
    <w:rsid w:val="00533FDA"/>
    <w:rsid w:val="00534F62"/>
    <w:rsid w:val="00535074"/>
    <w:rsid w:val="00536279"/>
    <w:rsid w:val="0053631F"/>
    <w:rsid w:val="00536407"/>
    <w:rsid w:val="00537125"/>
    <w:rsid w:val="00537E49"/>
    <w:rsid w:val="0054242F"/>
    <w:rsid w:val="00542902"/>
    <w:rsid w:val="00542E49"/>
    <w:rsid w:val="005431B1"/>
    <w:rsid w:val="005433E7"/>
    <w:rsid w:val="00544847"/>
    <w:rsid w:val="005450BD"/>
    <w:rsid w:val="0054673F"/>
    <w:rsid w:val="00550457"/>
    <w:rsid w:val="00550B1F"/>
    <w:rsid w:val="00550B72"/>
    <w:rsid w:val="00550CE0"/>
    <w:rsid w:val="00551E10"/>
    <w:rsid w:val="00552B4D"/>
    <w:rsid w:val="0055364F"/>
    <w:rsid w:val="00553945"/>
    <w:rsid w:val="00554E18"/>
    <w:rsid w:val="00554F89"/>
    <w:rsid w:val="00555DE7"/>
    <w:rsid w:val="005564AD"/>
    <w:rsid w:val="005564DA"/>
    <w:rsid w:val="00556B03"/>
    <w:rsid w:val="00556FC3"/>
    <w:rsid w:val="00557041"/>
    <w:rsid w:val="005577F0"/>
    <w:rsid w:val="00557C59"/>
    <w:rsid w:val="00557F50"/>
    <w:rsid w:val="00560521"/>
    <w:rsid w:val="00561E1E"/>
    <w:rsid w:val="0056361F"/>
    <w:rsid w:val="0056515A"/>
    <w:rsid w:val="00565991"/>
    <w:rsid w:val="00565D7E"/>
    <w:rsid w:val="0056630A"/>
    <w:rsid w:val="005663D7"/>
    <w:rsid w:val="00566C17"/>
    <w:rsid w:val="0056758D"/>
    <w:rsid w:val="005679CB"/>
    <w:rsid w:val="00570FED"/>
    <w:rsid w:val="00571DF2"/>
    <w:rsid w:val="00571E92"/>
    <w:rsid w:val="00572890"/>
    <w:rsid w:val="00572914"/>
    <w:rsid w:val="005748EC"/>
    <w:rsid w:val="00574B7D"/>
    <w:rsid w:val="00574FE4"/>
    <w:rsid w:val="00575976"/>
    <w:rsid w:val="00575E54"/>
    <w:rsid w:val="00575E67"/>
    <w:rsid w:val="00576E6B"/>
    <w:rsid w:val="00577028"/>
    <w:rsid w:val="005818FD"/>
    <w:rsid w:val="00582103"/>
    <w:rsid w:val="00582FDE"/>
    <w:rsid w:val="005832A2"/>
    <w:rsid w:val="005838A7"/>
    <w:rsid w:val="00584389"/>
    <w:rsid w:val="00584B15"/>
    <w:rsid w:val="00585172"/>
    <w:rsid w:val="0058535B"/>
    <w:rsid w:val="005871FE"/>
    <w:rsid w:val="005900D6"/>
    <w:rsid w:val="0059033A"/>
    <w:rsid w:val="00590401"/>
    <w:rsid w:val="00590A5D"/>
    <w:rsid w:val="0059111A"/>
    <w:rsid w:val="0059144D"/>
    <w:rsid w:val="0059166F"/>
    <w:rsid w:val="00591F09"/>
    <w:rsid w:val="005928A1"/>
    <w:rsid w:val="00594215"/>
    <w:rsid w:val="00594754"/>
    <w:rsid w:val="005965F2"/>
    <w:rsid w:val="00596D23"/>
    <w:rsid w:val="0059727F"/>
    <w:rsid w:val="00597ABD"/>
    <w:rsid w:val="005A037B"/>
    <w:rsid w:val="005A0FE5"/>
    <w:rsid w:val="005A0FFB"/>
    <w:rsid w:val="005A1FBE"/>
    <w:rsid w:val="005A37FA"/>
    <w:rsid w:val="005A3A27"/>
    <w:rsid w:val="005A4C89"/>
    <w:rsid w:val="005A4C94"/>
    <w:rsid w:val="005A58E0"/>
    <w:rsid w:val="005A6AE3"/>
    <w:rsid w:val="005A793D"/>
    <w:rsid w:val="005B11BD"/>
    <w:rsid w:val="005B1EAA"/>
    <w:rsid w:val="005B2067"/>
    <w:rsid w:val="005B2692"/>
    <w:rsid w:val="005B2DCE"/>
    <w:rsid w:val="005B349D"/>
    <w:rsid w:val="005B3C7C"/>
    <w:rsid w:val="005B5FA3"/>
    <w:rsid w:val="005B6AA6"/>
    <w:rsid w:val="005B6E8E"/>
    <w:rsid w:val="005C0FB9"/>
    <w:rsid w:val="005C2CFD"/>
    <w:rsid w:val="005C2F1C"/>
    <w:rsid w:val="005C4344"/>
    <w:rsid w:val="005C4553"/>
    <w:rsid w:val="005C463E"/>
    <w:rsid w:val="005C4810"/>
    <w:rsid w:val="005C4C91"/>
    <w:rsid w:val="005C4F8F"/>
    <w:rsid w:val="005C5B76"/>
    <w:rsid w:val="005C6703"/>
    <w:rsid w:val="005C6923"/>
    <w:rsid w:val="005D03B4"/>
    <w:rsid w:val="005D0498"/>
    <w:rsid w:val="005D068E"/>
    <w:rsid w:val="005D1203"/>
    <w:rsid w:val="005D2990"/>
    <w:rsid w:val="005D2F79"/>
    <w:rsid w:val="005D400D"/>
    <w:rsid w:val="005D4F04"/>
    <w:rsid w:val="005D5506"/>
    <w:rsid w:val="005D5A72"/>
    <w:rsid w:val="005D5AD5"/>
    <w:rsid w:val="005D5D3C"/>
    <w:rsid w:val="005D65D8"/>
    <w:rsid w:val="005D7F5B"/>
    <w:rsid w:val="005E0491"/>
    <w:rsid w:val="005E08E7"/>
    <w:rsid w:val="005E0B3A"/>
    <w:rsid w:val="005E0EE8"/>
    <w:rsid w:val="005E1063"/>
    <w:rsid w:val="005E1603"/>
    <w:rsid w:val="005E17A9"/>
    <w:rsid w:val="005E19D9"/>
    <w:rsid w:val="005E1F32"/>
    <w:rsid w:val="005E3139"/>
    <w:rsid w:val="005E33AB"/>
    <w:rsid w:val="005E3DBD"/>
    <w:rsid w:val="005E3E17"/>
    <w:rsid w:val="005E3E27"/>
    <w:rsid w:val="005E469F"/>
    <w:rsid w:val="005E46EE"/>
    <w:rsid w:val="005E4BF1"/>
    <w:rsid w:val="005E4C94"/>
    <w:rsid w:val="005E4D87"/>
    <w:rsid w:val="005E4DEF"/>
    <w:rsid w:val="005E5B79"/>
    <w:rsid w:val="005E6D5D"/>
    <w:rsid w:val="005E70D5"/>
    <w:rsid w:val="005E70F8"/>
    <w:rsid w:val="005E71AE"/>
    <w:rsid w:val="005F01FA"/>
    <w:rsid w:val="005F0837"/>
    <w:rsid w:val="005F0BE7"/>
    <w:rsid w:val="005F11CD"/>
    <w:rsid w:val="005F1733"/>
    <w:rsid w:val="005F1F26"/>
    <w:rsid w:val="005F21EA"/>
    <w:rsid w:val="005F27D0"/>
    <w:rsid w:val="005F360A"/>
    <w:rsid w:val="005F3685"/>
    <w:rsid w:val="005F3971"/>
    <w:rsid w:val="005F4B34"/>
    <w:rsid w:val="005F506E"/>
    <w:rsid w:val="005F5402"/>
    <w:rsid w:val="005F5A36"/>
    <w:rsid w:val="005F5E8E"/>
    <w:rsid w:val="005F6349"/>
    <w:rsid w:val="005F63B0"/>
    <w:rsid w:val="005F6841"/>
    <w:rsid w:val="005F6FBB"/>
    <w:rsid w:val="005F78A9"/>
    <w:rsid w:val="005F7BD0"/>
    <w:rsid w:val="006010E4"/>
    <w:rsid w:val="00601E99"/>
    <w:rsid w:val="00602909"/>
    <w:rsid w:val="00602A7B"/>
    <w:rsid w:val="006034CF"/>
    <w:rsid w:val="006036B4"/>
    <w:rsid w:val="00604EB8"/>
    <w:rsid w:val="0060574C"/>
    <w:rsid w:val="00606642"/>
    <w:rsid w:val="00607710"/>
    <w:rsid w:val="0061013F"/>
    <w:rsid w:val="00610D68"/>
    <w:rsid w:val="00611284"/>
    <w:rsid w:val="00613191"/>
    <w:rsid w:val="00614118"/>
    <w:rsid w:val="00614B78"/>
    <w:rsid w:val="00615006"/>
    <w:rsid w:val="00615586"/>
    <w:rsid w:val="00616934"/>
    <w:rsid w:val="00617003"/>
    <w:rsid w:val="00617114"/>
    <w:rsid w:val="00621050"/>
    <w:rsid w:val="00621626"/>
    <w:rsid w:val="006225B5"/>
    <w:rsid w:val="0062323A"/>
    <w:rsid w:val="00624227"/>
    <w:rsid w:val="00624B3B"/>
    <w:rsid w:val="0062509F"/>
    <w:rsid w:val="0062523B"/>
    <w:rsid w:val="006256F9"/>
    <w:rsid w:val="00625BA9"/>
    <w:rsid w:val="00626729"/>
    <w:rsid w:val="00630623"/>
    <w:rsid w:val="00630F8B"/>
    <w:rsid w:val="0063107B"/>
    <w:rsid w:val="00631A86"/>
    <w:rsid w:val="00632008"/>
    <w:rsid w:val="006320AA"/>
    <w:rsid w:val="006325B4"/>
    <w:rsid w:val="00632E78"/>
    <w:rsid w:val="00633638"/>
    <w:rsid w:val="006336A0"/>
    <w:rsid w:val="00634B2D"/>
    <w:rsid w:val="00634F29"/>
    <w:rsid w:val="00635619"/>
    <w:rsid w:val="00635766"/>
    <w:rsid w:val="00635B8D"/>
    <w:rsid w:val="00635FE5"/>
    <w:rsid w:val="00636B1D"/>
    <w:rsid w:val="00637AD5"/>
    <w:rsid w:val="006407DB"/>
    <w:rsid w:val="00641E54"/>
    <w:rsid w:val="006421C3"/>
    <w:rsid w:val="00642239"/>
    <w:rsid w:val="00643081"/>
    <w:rsid w:val="0064358F"/>
    <w:rsid w:val="00644001"/>
    <w:rsid w:val="00645F63"/>
    <w:rsid w:val="00646468"/>
    <w:rsid w:val="006466A9"/>
    <w:rsid w:val="00646881"/>
    <w:rsid w:val="0065053B"/>
    <w:rsid w:val="00650CD3"/>
    <w:rsid w:val="006514D8"/>
    <w:rsid w:val="006515B2"/>
    <w:rsid w:val="006516E7"/>
    <w:rsid w:val="00651A14"/>
    <w:rsid w:val="006526E3"/>
    <w:rsid w:val="00652875"/>
    <w:rsid w:val="006535C7"/>
    <w:rsid w:val="00655600"/>
    <w:rsid w:val="00655B0F"/>
    <w:rsid w:val="00662113"/>
    <w:rsid w:val="006624A6"/>
    <w:rsid w:val="00662BFA"/>
    <w:rsid w:val="00663D4A"/>
    <w:rsid w:val="00664AA3"/>
    <w:rsid w:val="00665BC8"/>
    <w:rsid w:val="00665D3E"/>
    <w:rsid w:val="0066697F"/>
    <w:rsid w:val="00666F07"/>
    <w:rsid w:val="0066725B"/>
    <w:rsid w:val="006679EE"/>
    <w:rsid w:val="00667AE3"/>
    <w:rsid w:val="00670233"/>
    <w:rsid w:val="00670700"/>
    <w:rsid w:val="006709EB"/>
    <w:rsid w:val="00671AD8"/>
    <w:rsid w:val="00672170"/>
    <w:rsid w:val="00673834"/>
    <w:rsid w:val="00673852"/>
    <w:rsid w:val="006744CC"/>
    <w:rsid w:val="0067490C"/>
    <w:rsid w:val="00675011"/>
    <w:rsid w:val="00675CA6"/>
    <w:rsid w:val="00676251"/>
    <w:rsid w:val="00676A16"/>
    <w:rsid w:val="00676C65"/>
    <w:rsid w:val="00676FA6"/>
    <w:rsid w:val="00677CB9"/>
    <w:rsid w:val="00677CCB"/>
    <w:rsid w:val="0068034B"/>
    <w:rsid w:val="006804B7"/>
    <w:rsid w:val="006811D0"/>
    <w:rsid w:val="00681DF0"/>
    <w:rsid w:val="006831DE"/>
    <w:rsid w:val="00684FD7"/>
    <w:rsid w:val="00685FE1"/>
    <w:rsid w:val="0068607C"/>
    <w:rsid w:val="006866C8"/>
    <w:rsid w:val="00686B01"/>
    <w:rsid w:val="0069017D"/>
    <w:rsid w:val="0069063D"/>
    <w:rsid w:val="00690C9A"/>
    <w:rsid w:val="00690DF5"/>
    <w:rsid w:val="00690F41"/>
    <w:rsid w:val="0069115D"/>
    <w:rsid w:val="00691280"/>
    <w:rsid w:val="00691761"/>
    <w:rsid w:val="00691AB7"/>
    <w:rsid w:val="00691D14"/>
    <w:rsid w:val="00691D7F"/>
    <w:rsid w:val="00692636"/>
    <w:rsid w:val="00692CF6"/>
    <w:rsid w:val="0069327F"/>
    <w:rsid w:val="00693334"/>
    <w:rsid w:val="006934AE"/>
    <w:rsid w:val="006935C9"/>
    <w:rsid w:val="00694220"/>
    <w:rsid w:val="00694FCC"/>
    <w:rsid w:val="006955EC"/>
    <w:rsid w:val="00695F3A"/>
    <w:rsid w:val="00696DC2"/>
    <w:rsid w:val="006A01F8"/>
    <w:rsid w:val="006A0A40"/>
    <w:rsid w:val="006A28F3"/>
    <w:rsid w:val="006A2A9C"/>
    <w:rsid w:val="006A3788"/>
    <w:rsid w:val="006A3ECC"/>
    <w:rsid w:val="006A3FC2"/>
    <w:rsid w:val="006A485E"/>
    <w:rsid w:val="006A4902"/>
    <w:rsid w:val="006A4E01"/>
    <w:rsid w:val="006A4F47"/>
    <w:rsid w:val="006A673F"/>
    <w:rsid w:val="006A6C1F"/>
    <w:rsid w:val="006A6EAC"/>
    <w:rsid w:val="006A714F"/>
    <w:rsid w:val="006A7C24"/>
    <w:rsid w:val="006A7E48"/>
    <w:rsid w:val="006B0D35"/>
    <w:rsid w:val="006B106D"/>
    <w:rsid w:val="006B10B2"/>
    <w:rsid w:val="006B155D"/>
    <w:rsid w:val="006B1901"/>
    <w:rsid w:val="006B1D01"/>
    <w:rsid w:val="006B2881"/>
    <w:rsid w:val="006B3F5C"/>
    <w:rsid w:val="006B4422"/>
    <w:rsid w:val="006B520C"/>
    <w:rsid w:val="006B5644"/>
    <w:rsid w:val="006B5D1C"/>
    <w:rsid w:val="006B6AC3"/>
    <w:rsid w:val="006C05C5"/>
    <w:rsid w:val="006C0791"/>
    <w:rsid w:val="006C09B3"/>
    <w:rsid w:val="006C0C72"/>
    <w:rsid w:val="006C1709"/>
    <w:rsid w:val="006C3722"/>
    <w:rsid w:val="006C445E"/>
    <w:rsid w:val="006C4779"/>
    <w:rsid w:val="006C525A"/>
    <w:rsid w:val="006C5BFF"/>
    <w:rsid w:val="006C5CF6"/>
    <w:rsid w:val="006C631C"/>
    <w:rsid w:val="006C6405"/>
    <w:rsid w:val="006C6C76"/>
    <w:rsid w:val="006C709A"/>
    <w:rsid w:val="006C7304"/>
    <w:rsid w:val="006C7437"/>
    <w:rsid w:val="006D0405"/>
    <w:rsid w:val="006D10E6"/>
    <w:rsid w:val="006D118D"/>
    <w:rsid w:val="006D1733"/>
    <w:rsid w:val="006D1E67"/>
    <w:rsid w:val="006D2518"/>
    <w:rsid w:val="006D2FF5"/>
    <w:rsid w:val="006D3793"/>
    <w:rsid w:val="006D37D7"/>
    <w:rsid w:val="006D3F56"/>
    <w:rsid w:val="006D48A4"/>
    <w:rsid w:val="006D4C09"/>
    <w:rsid w:val="006D4D20"/>
    <w:rsid w:val="006D524C"/>
    <w:rsid w:val="006D537B"/>
    <w:rsid w:val="006D5661"/>
    <w:rsid w:val="006D5A0A"/>
    <w:rsid w:val="006D5F69"/>
    <w:rsid w:val="006D60F3"/>
    <w:rsid w:val="006D65FE"/>
    <w:rsid w:val="006D6C98"/>
    <w:rsid w:val="006D77D1"/>
    <w:rsid w:val="006D7A7F"/>
    <w:rsid w:val="006E0ACE"/>
    <w:rsid w:val="006E1327"/>
    <w:rsid w:val="006E1A9E"/>
    <w:rsid w:val="006E1BCC"/>
    <w:rsid w:val="006E2240"/>
    <w:rsid w:val="006E28F0"/>
    <w:rsid w:val="006E5120"/>
    <w:rsid w:val="006E710F"/>
    <w:rsid w:val="006E7113"/>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2B42"/>
    <w:rsid w:val="0070380D"/>
    <w:rsid w:val="0070439C"/>
    <w:rsid w:val="00705312"/>
    <w:rsid w:val="00705482"/>
    <w:rsid w:val="00705E89"/>
    <w:rsid w:val="00706058"/>
    <w:rsid w:val="00706D69"/>
    <w:rsid w:val="00710223"/>
    <w:rsid w:val="00710E9D"/>
    <w:rsid w:val="00711B59"/>
    <w:rsid w:val="00714007"/>
    <w:rsid w:val="00714268"/>
    <w:rsid w:val="00714508"/>
    <w:rsid w:val="00714DE4"/>
    <w:rsid w:val="0071540A"/>
    <w:rsid w:val="0071604B"/>
    <w:rsid w:val="007160B4"/>
    <w:rsid w:val="007164E3"/>
    <w:rsid w:val="00716B81"/>
    <w:rsid w:val="00716FC1"/>
    <w:rsid w:val="00717337"/>
    <w:rsid w:val="00717E8E"/>
    <w:rsid w:val="00720ADC"/>
    <w:rsid w:val="00720F8A"/>
    <w:rsid w:val="0072157B"/>
    <w:rsid w:val="00721665"/>
    <w:rsid w:val="0072191E"/>
    <w:rsid w:val="00722FE3"/>
    <w:rsid w:val="00724030"/>
    <w:rsid w:val="00724105"/>
    <w:rsid w:val="00724774"/>
    <w:rsid w:val="00725158"/>
    <w:rsid w:val="0072516E"/>
    <w:rsid w:val="007251C5"/>
    <w:rsid w:val="00725828"/>
    <w:rsid w:val="007261EA"/>
    <w:rsid w:val="00726463"/>
    <w:rsid w:val="0072681C"/>
    <w:rsid w:val="007270AC"/>
    <w:rsid w:val="00727BDE"/>
    <w:rsid w:val="00727C61"/>
    <w:rsid w:val="007305E4"/>
    <w:rsid w:val="007309CA"/>
    <w:rsid w:val="007314ED"/>
    <w:rsid w:val="007317DB"/>
    <w:rsid w:val="00731BA5"/>
    <w:rsid w:val="007320FC"/>
    <w:rsid w:val="00732532"/>
    <w:rsid w:val="0073369D"/>
    <w:rsid w:val="00734D08"/>
    <w:rsid w:val="00735A62"/>
    <w:rsid w:val="007367F8"/>
    <w:rsid w:val="00736B4B"/>
    <w:rsid w:val="00737EBF"/>
    <w:rsid w:val="007407BF"/>
    <w:rsid w:val="00741006"/>
    <w:rsid w:val="00742C4B"/>
    <w:rsid w:val="00742D4C"/>
    <w:rsid w:val="00743017"/>
    <w:rsid w:val="007430D4"/>
    <w:rsid w:val="007430D9"/>
    <w:rsid w:val="0074344A"/>
    <w:rsid w:val="007453AD"/>
    <w:rsid w:val="00745E60"/>
    <w:rsid w:val="00746160"/>
    <w:rsid w:val="00746168"/>
    <w:rsid w:val="007468AD"/>
    <w:rsid w:val="00746CD8"/>
    <w:rsid w:val="00747802"/>
    <w:rsid w:val="00747EE2"/>
    <w:rsid w:val="007505C9"/>
    <w:rsid w:val="0075151B"/>
    <w:rsid w:val="00751DD1"/>
    <w:rsid w:val="00752037"/>
    <w:rsid w:val="00752117"/>
    <w:rsid w:val="00752453"/>
    <w:rsid w:val="00752BE6"/>
    <w:rsid w:val="00753A21"/>
    <w:rsid w:val="00753F50"/>
    <w:rsid w:val="0075413A"/>
    <w:rsid w:val="007550A3"/>
    <w:rsid w:val="007616E8"/>
    <w:rsid w:val="0076194D"/>
    <w:rsid w:val="007619CC"/>
    <w:rsid w:val="00761D0E"/>
    <w:rsid w:val="00761DDF"/>
    <w:rsid w:val="00762576"/>
    <w:rsid w:val="007626E2"/>
    <w:rsid w:val="007636F5"/>
    <w:rsid w:val="007639DB"/>
    <w:rsid w:val="00763A8A"/>
    <w:rsid w:val="00763D1C"/>
    <w:rsid w:val="00764199"/>
    <w:rsid w:val="00764240"/>
    <w:rsid w:val="0076438E"/>
    <w:rsid w:val="00765185"/>
    <w:rsid w:val="007655D7"/>
    <w:rsid w:val="00767825"/>
    <w:rsid w:val="0076788A"/>
    <w:rsid w:val="007678BC"/>
    <w:rsid w:val="00770074"/>
    <w:rsid w:val="00770589"/>
    <w:rsid w:val="00771B9C"/>
    <w:rsid w:val="00772027"/>
    <w:rsid w:val="007727EF"/>
    <w:rsid w:val="00774429"/>
    <w:rsid w:val="0077453F"/>
    <w:rsid w:val="00774891"/>
    <w:rsid w:val="00776138"/>
    <w:rsid w:val="00776B49"/>
    <w:rsid w:val="00777AA6"/>
    <w:rsid w:val="00781BDD"/>
    <w:rsid w:val="00783262"/>
    <w:rsid w:val="0078462F"/>
    <w:rsid w:val="00784BF0"/>
    <w:rsid w:val="00784E5B"/>
    <w:rsid w:val="00785264"/>
    <w:rsid w:val="007862A5"/>
    <w:rsid w:val="00786504"/>
    <w:rsid w:val="0078667C"/>
    <w:rsid w:val="007870FA"/>
    <w:rsid w:val="00787595"/>
    <w:rsid w:val="0078791E"/>
    <w:rsid w:val="00787A3F"/>
    <w:rsid w:val="007905F0"/>
    <w:rsid w:val="00790778"/>
    <w:rsid w:val="007907A0"/>
    <w:rsid w:val="00790B5B"/>
    <w:rsid w:val="00790C2B"/>
    <w:rsid w:val="007910EF"/>
    <w:rsid w:val="007913CB"/>
    <w:rsid w:val="007915E9"/>
    <w:rsid w:val="007918DF"/>
    <w:rsid w:val="00792407"/>
    <w:rsid w:val="00792508"/>
    <w:rsid w:val="0079312A"/>
    <w:rsid w:val="00793FE1"/>
    <w:rsid w:val="007947D3"/>
    <w:rsid w:val="00794ED1"/>
    <w:rsid w:val="0079591D"/>
    <w:rsid w:val="0079660E"/>
    <w:rsid w:val="00796BA9"/>
    <w:rsid w:val="007970AF"/>
    <w:rsid w:val="00797607"/>
    <w:rsid w:val="00797B19"/>
    <w:rsid w:val="007A09CB"/>
    <w:rsid w:val="007A14CB"/>
    <w:rsid w:val="007A1CC8"/>
    <w:rsid w:val="007A1CD8"/>
    <w:rsid w:val="007A215A"/>
    <w:rsid w:val="007A362A"/>
    <w:rsid w:val="007A38AF"/>
    <w:rsid w:val="007A39C3"/>
    <w:rsid w:val="007A3E21"/>
    <w:rsid w:val="007A3E53"/>
    <w:rsid w:val="007A41EF"/>
    <w:rsid w:val="007A522C"/>
    <w:rsid w:val="007A678A"/>
    <w:rsid w:val="007A78D3"/>
    <w:rsid w:val="007A7D20"/>
    <w:rsid w:val="007B0D7C"/>
    <w:rsid w:val="007B0EB2"/>
    <w:rsid w:val="007B1643"/>
    <w:rsid w:val="007B1B84"/>
    <w:rsid w:val="007B3DD8"/>
    <w:rsid w:val="007B4160"/>
    <w:rsid w:val="007B4BD0"/>
    <w:rsid w:val="007B4EB4"/>
    <w:rsid w:val="007B5EB2"/>
    <w:rsid w:val="007B6F72"/>
    <w:rsid w:val="007B750F"/>
    <w:rsid w:val="007B7D72"/>
    <w:rsid w:val="007C0968"/>
    <w:rsid w:val="007C0B0E"/>
    <w:rsid w:val="007C13A6"/>
    <w:rsid w:val="007C353B"/>
    <w:rsid w:val="007C516B"/>
    <w:rsid w:val="007C51CF"/>
    <w:rsid w:val="007C5205"/>
    <w:rsid w:val="007C5A13"/>
    <w:rsid w:val="007C619A"/>
    <w:rsid w:val="007C68A9"/>
    <w:rsid w:val="007C68B2"/>
    <w:rsid w:val="007C711C"/>
    <w:rsid w:val="007C7A89"/>
    <w:rsid w:val="007C7FA6"/>
    <w:rsid w:val="007D0033"/>
    <w:rsid w:val="007D04CF"/>
    <w:rsid w:val="007D09C5"/>
    <w:rsid w:val="007D0E60"/>
    <w:rsid w:val="007D14FA"/>
    <w:rsid w:val="007D1747"/>
    <w:rsid w:val="007D1FA8"/>
    <w:rsid w:val="007D301F"/>
    <w:rsid w:val="007D34AA"/>
    <w:rsid w:val="007D4561"/>
    <w:rsid w:val="007D4F39"/>
    <w:rsid w:val="007D5003"/>
    <w:rsid w:val="007D78C5"/>
    <w:rsid w:val="007D7A06"/>
    <w:rsid w:val="007D7CDD"/>
    <w:rsid w:val="007E0176"/>
    <w:rsid w:val="007E04EF"/>
    <w:rsid w:val="007E11F4"/>
    <w:rsid w:val="007E138B"/>
    <w:rsid w:val="007E1B5D"/>
    <w:rsid w:val="007E21AB"/>
    <w:rsid w:val="007E2F0D"/>
    <w:rsid w:val="007E3454"/>
    <w:rsid w:val="007E5CB5"/>
    <w:rsid w:val="007E6478"/>
    <w:rsid w:val="007E6FA9"/>
    <w:rsid w:val="007E7580"/>
    <w:rsid w:val="007F01A4"/>
    <w:rsid w:val="007F08A2"/>
    <w:rsid w:val="007F1396"/>
    <w:rsid w:val="007F17FE"/>
    <w:rsid w:val="007F272D"/>
    <w:rsid w:val="007F2D50"/>
    <w:rsid w:val="007F33E7"/>
    <w:rsid w:val="007F4311"/>
    <w:rsid w:val="007F4525"/>
    <w:rsid w:val="007F4614"/>
    <w:rsid w:val="007F469F"/>
    <w:rsid w:val="007F4E8D"/>
    <w:rsid w:val="007F51B6"/>
    <w:rsid w:val="007F52AD"/>
    <w:rsid w:val="007F5E85"/>
    <w:rsid w:val="007F673C"/>
    <w:rsid w:val="007F6F18"/>
    <w:rsid w:val="007F6F56"/>
    <w:rsid w:val="007F7864"/>
    <w:rsid w:val="00800523"/>
    <w:rsid w:val="008006F9"/>
    <w:rsid w:val="0080153C"/>
    <w:rsid w:val="0080198A"/>
    <w:rsid w:val="00802679"/>
    <w:rsid w:val="008026BF"/>
    <w:rsid w:val="00802E51"/>
    <w:rsid w:val="0080346D"/>
    <w:rsid w:val="00803ECF"/>
    <w:rsid w:val="008054D0"/>
    <w:rsid w:val="00805900"/>
    <w:rsid w:val="00805CC4"/>
    <w:rsid w:val="008072BA"/>
    <w:rsid w:val="008073EB"/>
    <w:rsid w:val="00807763"/>
    <w:rsid w:val="00807F91"/>
    <w:rsid w:val="008110BF"/>
    <w:rsid w:val="00812333"/>
    <w:rsid w:val="00812468"/>
    <w:rsid w:val="008126DA"/>
    <w:rsid w:val="00812CDB"/>
    <w:rsid w:val="00812EA2"/>
    <w:rsid w:val="00814DD0"/>
    <w:rsid w:val="0081522A"/>
    <w:rsid w:val="00815629"/>
    <w:rsid w:val="00816D68"/>
    <w:rsid w:val="00816F09"/>
    <w:rsid w:val="00816F33"/>
    <w:rsid w:val="008175CC"/>
    <w:rsid w:val="0081762C"/>
    <w:rsid w:val="00817C2B"/>
    <w:rsid w:val="00817CD2"/>
    <w:rsid w:val="00817E9D"/>
    <w:rsid w:val="00820F52"/>
    <w:rsid w:val="00821560"/>
    <w:rsid w:val="00821BB0"/>
    <w:rsid w:val="0082367D"/>
    <w:rsid w:val="00825548"/>
    <w:rsid w:val="008264BA"/>
    <w:rsid w:val="008268CF"/>
    <w:rsid w:val="00826A98"/>
    <w:rsid w:val="00826ECA"/>
    <w:rsid w:val="00830171"/>
    <w:rsid w:val="00830835"/>
    <w:rsid w:val="00830D87"/>
    <w:rsid w:val="00830F21"/>
    <w:rsid w:val="00831633"/>
    <w:rsid w:val="00831F2B"/>
    <w:rsid w:val="00832A67"/>
    <w:rsid w:val="0083320F"/>
    <w:rsid w:val="0083332A"/>
    <w:rsid w:val="00833FC5"/>
    <w:rsid w:val="008344DF"/>
    <w:rsid w:val="0083479E"/>
    <w:rsid w:val="00835E6D"/>
    <w:rsid w:val="00837045"/>
    <w:rsid w:val="00837ACB"/>
    <w:rsid w:val="008406BC"/>
    <w:rsid w:val="0084077F"/>
    <w:rsid w:val="00840DC7"/>
    <w:rsid w:val="00841305"/>
    <w:rsid w:val="0084353B"/>
    <w:rsid w:val="008446F4"/>
    <w:rsid w:val="008454B1"/>
    <w:rsid w:val="00846622"/>
    <w:rsid w:val="0084715C"/>
    <w:rsid w:val="008515C0"/>
    <w:rsid w:val="00851A4E"/>
    <w:rsid w:val="00851C9F"/>
    <w:rsid w:val="008523AF"/>
    <w:rsid w:val="00852BF8"/>
    <w:rsid w:val="008531AE"/>
    <w:rsid w:val="008532C8"/>
    <w:rsid w:val="0085379F"/>
    <w:rsid w:val="00854EF8"/>
    <w:rsid w:val="00855128"/>
    <w:rsid w:val="00855703"/>
    <w:rsid w:val="00855C20"/>
    <w:rsid w:val="00855E9B"/>
    <w:rsid w:val="00856875"/>
    <w:rsid w:val="00856EB9"/>
    <w:rsid w:val="00857BC2"/>
    <w:rsid w:val="00857F10"/>
    <w:rsid w:val="00861411"/>
    <w:rsid w:val="00861831"/>
    <w:rsid w:val="00861EEC"/>
    <w:rsid w:val="00864A76"/>
    <w:rsid w:val="00864C2F"/>
    <w:rsid w:val="0086632A"/>
    <w:rsid w:val="00866A8A"/>
    <w:rsid w:val="00867AF1"/>
    <w:rsid w:val="00870B1D"/>
    <w:rsid w:val="0087316B"/>
    <w:rsid w:val="0087360F"/>
    <w:rsid w:val="0087373C"/>
    <w:rsid w:val="00873C3D"/>
    <w:rsid w:val="00873E76"/>
    <w:rsid w:val="008741E5"/>
    <w:rsid w:val="00874252"/>
    <w:rsid w:val="008746A8"/>
    <w:rsid w:val="008749A0"/>
    <w:rsid w:val="008754D8"/>
    <w:rsid w:val="00875809"/>
    <w:rsid w:val="00875B51"/>
    <w:rsid w:val="00875E77"/>
    <w:rsid w:val="00877EB3"/>
    <w:rsid w:val="00880522"/>
    <w:rsid w:val="00881100"/>
    <w:rsid w:val="008816B8"/>
    <w:rsid w:val="0088220F"/>
    <w:rsid w:val="00883517"/>
    <w:rsid w:val="00884E79"/>
    <w:rsid w:val="00885063"/>
    <w:rsid w:val="008861A0"/>
    <w:rsid w:val="00886943"/>
    <w:rsid w:val="008869EE"/>
    <w:rsid w:val="00886CAF"/>
    <w:rsid w:val="00887593"/>
    <w:rsid w:val="00890852"/>
    <w:rsid w:val="0089158D"/>
    <w:rsid w:val="008919F8"/>
    <w:rsid w:val="0089226A"/>
    <w:rsid w:val="00892D55"/>
    <w:rsid w:val="00892F08"/>
    <w:rsid w:val="0089372B"/>
    <w:rsid w:val="00894817"/>
    <w:rsid w:val="008955E3"/>
    <w:rsid w:val="008957A7"/>
    <w:rsid w:val="00896D26"/>
    <w:rsid w:val="00896D58"/>
    <w:rsid w:val="00896F5E"/>
    <w:rsid w:val="0089727E"/>
    <w:rsid w:val="008972D6"/>
    <w:rsid w:val="00897675"/>
    <w:rsid w:val="008979A7"/>
    <w:rsid w:val="008A0041"/>
    <w:rsid w:val="008A04FE"/>
    <w:rsid w:val="008A06DB"/>
    <w:rsid w:val="008A0CD9"/>
    <w:rsid w:val="008A292C"/>
    <w:rsid w:val="008A3DEC"/>
    <w:rsid w:val="008A3E1C"/>
    <w:rsid w:val="008A4449"/>
    <w:rsid w:val="008A4B9B"/>
    <w:rsid w:val="008A4E5A"/>
    <w:rsid w:val="008A4F0F"/>
    <w:rsid w:val="008A552A"/>
    <w:rsid w:val="008A5E37"/>
    <w:rsid w:val="008A6948"/>
    <w:rsid w:val="008A75D7"/>
    <w:rsid w:val="008A785B"/>
    <w:rsid w:val="008B00EB"/>
    <w:rsid w:val="008B0BBF"/>
    <w:rsid w:val="008B107E"/>
    <w:rsid w:val="008B11C5"/>
    <w:rsid w:val="008B1BF3"/>
    <w:rsid w:val="008B1F9A"/>
    <w:rsid w:val="008B2302"/>
    <w:rsid w:val="008B247A"/>
    <w:rsid w:val="008B24DE"/>
    <w:rsid w:val="008B2E5C"/>
    <w:rsid w:val="008B40D1"/>
    <w:rsid w:val="008B42ED"/>
    <w:rsid w:val="008B46E7"/>
    <w:rsid w:val="008B5D5A"/>
    <w:rsid w:val="008B6517"/>
    <w:rsid w:val="008B6B7B"/>
    <w:rsid w:val="008C0180"/>
    <w:rsid w:val="008C1DCF"/>
    <w:rsid w:val="008C242F"/>
    <w:rsid w:val="008C371E"/>
    <w:rsid w:val="008C67C8"/>
    <w:rsid w:val="008C7229"/>
    <w:rsid w:val="008D0011"/>
    <w:rsid w:val="008D0659"/>
    <w:rsid w:val="008D17CB"/>
    <w:rsid w:val="008D1BBF"/>
    <w:rsid w:val="008D2DD6"/>
    <w:rsid w:val="008D33A8"/>
    <w:rsid w:val="008D7654"/>
    <w:rsid w:val="008D78B9"/>
    <w:rsid w:val="008D7D96"/>
    <w:rsid w:val="008D7E32"/>
    <w:rsid w:val="008E071E"/>
    <w:rsid w:val="008E12EE"/>
    <w:rsid w:val="008E1582"/>
    <w:rsid w:val="008E1A10"/>
    <w:rsid w:val="008E1B2A"/>
    <w:rsid w:val="008E37AA"/>
    <w:rsid w:val="008E43D3"/>
    <w:rsid w:val="008E4B1B"/>
    <w:rsid w:val="008E4FDA"/>
    <w:rsid w:val="008E552B"/>
    <w:rsid w:val="008E6B21"/>
    <w:rsid w:val="008E6BB0"/>
    <w:rsid w:val="008E6CAF"/>
    <w:rsid w:val="008F00C3"/>
    <w:rsid w:val="008F0C72"/>
    <w:rsid w:val="008F0F50"/>
    <w:rsid w:val="008F2C4C"/>
    <w:rsid w:val="008F2D9B"/>
    <w:rsid w:val="008F3574"/>
    <w:rsid w:val="008F36E7"/>
    <w:rsid w:val="008F3855"/>
    <w:rsid w:val="008F4680"/>
    <w:rsid w:val="008F5717"/>
    <w:rsid w:val="008F5BDC"/>
    <w:rsid w:val="008F6391"/>
    <w:rsid w:val="009000C4"/>
    <w:rsid w:val="00900629"/>
    <w:rsid w:val="00900A99"/>
    <w:rsid w:val="009017DB"/>
    <w:rsid w:val="0090188C"/>
    <w:rsid w:val="00901997"/>
    <w:rsid w:val="00901B0F"/>
    <w:rsid w:val="00902030"/>
    <w:rsid w:val="009026DC"/>
    <w:rsid w:val="00902C35"/>
    <w:rsid w:val="00903653"/>
    <w:rsid w:val="00903D10"/>
    <w:rsid w:val="00904B15"/>
    <w:rsid w:val="00905745"/>
    <w:rsid w:val="00905774"/>
    <w:rsid w:val="00905894"/>
    <w:rsid w:val="00906795"/>
    <w:rsid w:val="0090683C"/>
    <w:rsid w:val="00906D5A"/>
    <w:rsid w:val="00907239"/>
    <w:rsid w:val="009077A1"/>
    <w:rsid w:val="00910ACE"/>
    <w:rsid w:val="00910B9A"/>
    <w:rsid w:val="00911E61"/>
    <w:rsid w:val="0091218E"/>
    <w:rsid w:val="0091498B"/>
    <w:rsid w:val="00914B71"/>
    <w:rsid w:val="00914C52"/>
    <w:rsid w:val="00915B2F"/>
    <w:rsid w:val="00915D7D"/>
    <w:rsid w:val="009168AD"/>
    <w:rsid w:val="0092027C"/>
    <w:rsid w:val="00920335"/>
    <w:rsid w:val="00921EF7"/>
    <w:rsid w:val="0092215E"/>
    <w:rsid w:val="00922531"/>
    <w:rsid w:val="00923986"/>
    <w:rsid w:val="00924889"/>
    <w:rsid w:val="009253FB"/>
    <w:rsid w:val="00926A12"/>
    <w:rsid w:val="00926F0B"/>
    <w:rsid w:val="00926FB6"/>
    <w:rsid w:val="009270B4"/>
    <w:rsid w:val="00927ADD"/>
    <w:rsid w:val="00930100"/>
    <w:rsid w:val="0093086C"/>
    <w:rsid w:val="00931615"/>
    <w:rsid w:val="009319DC"/>
    <w:rsid w:val="00933BEB"/>
    <w:rsid w:val="00933C62"/>
    <w:rsid w:val="009340DD"/>
    <w:rsid w:val="0093469D"/>
    <w:rsid w:val="009352FE"/>
    <w:rsid w:val="00935881"/>
    <w:rsid w:val="009368E9"/>
    <w:rsid w:val="00937755"/>
    <w:rsid w:val="009405E0"/>
    <w:rsid w:val="00940694"/>
    <w:rsid w:val="009408C7"/>
    <w:rsid w:val="00940997"/>
    <w:rsid w:val="00942BFA"/>
    <w:rsid w:val="00943241"/>
    <w:rsid w:val="00943752"/>
    <w:rsid w:val="0094398F"/>
    <w:rsid w:val="00943AA0"/>
    <w:rsid w:val="00943FFA"/>
    <w:rsid w:val="00944A5E"/>
    <w:rsid w:val="00944E23"/>
    <w:rsid w:val="00944EA6"/>
    <w:rsid w:val="0094520E"/>
    <w:rsid w:val="00945458"/>
    <w:rsid w:val="00945573"/>
    <w:rsid w:val="00945DB2"/>
    <w:rsid w:val="0094698E"/>
    <w:rsid w:val="009475E6"/>
    <w:rsid w:val="00947724"/>
    <w:rsid w:val="00947AA1"/>
    <w:rsid w:val="00947BF1"/>
    <w:rsid w:val="00950D51"/>
    <w:rsid w:val="009518D5"/>
    <w:rsid w:val="00952425"/>
    <w:rsid w:val="00952F0E"/>
    <w:rsid w:val="00953206"/>
    <w:rsid w:val="00954259"/>
    <w:rsid w:val="009545CF"/>
    <w:rsid w:val="00954DE7"/>
    <w:rsid w:val="00954E6E"/>
    <w:rsid w:val="0095577A"/>
    <w:rsid w:val="00955D87"/>
    <w:rsid w:val="0095757E"/>
    <w:rsid w:val="00957C96"/>
    <w:rsid w:val="009609B6"/>
    <w:rsid w:val="00961BCF"/>
    <w:rsid w:val="00961F70"/>
    <w:rsid w:val="00963AE0"/>
    <w:rsid w:val="00963C1C"/>
    <w:rsid w:val="00964192"/>
    <w:rsid w:val="00966ADD"/>
    <w:rsid w:val="00971C89"/>
    <w:rsid w:val="00971E65"/>
    <w:rsid w:val="00972513"/>
    <w:rsid w:val="0097262C"/>
    <w:rsid w:val="00972AAB"/>
    <w:rsid w:val="00972B8C"/>
    <w:rsid w:val="00973608"/>
    <w:rsid w:val="00973A4A"/>
    <w:rsid w:val="00974099"/>
    <w:rsid w:val="0097434B"/>
    <w:rsid w:val="009753B4"/>
    <w:rsid w:val="0097563F"/>
    <w:rsid w:val="00977C5C"/>
    <w:rsid w:val="00980B65"/>
    <w:rsid w:val="00982D68"/>
    <w:rsid w:val="00983335"/>
    <w:rsid w:val="0098338F"/>
    <w:rsid w:val="009843BB"/>
    <w:rsid w:val="009845C5"/>
    <w:rsid w:val="00984C86"/>
    <w:rsid w:val="0098565D"/>
    <w:rsid w:val="00985AB9"/>
    <w:rsid w:val="00986160"/>
    <w:rsid w:val="00986332"/>
    <w:rsid w:val="009901C4"/>
    <w:rsid w:val="00990B0A"/>
    <w:rsid w:val="00991BC2"/>
    <w:rsid w:val="00993661"/>
    <w:rsid w:val="00993854"/>
    <w:rsid w:val="00993CB6"/>
    <w:rsid w:val="00994614"/>
    <w:rsid w:val="00995F06"/>
    <w:rsid w:val="00996FA3"/>
    <w:rsid w:val="00997951"/>
    <w:rsid w:val="009A17E0"/>
    <w:rsid w:val="009A22AF"/>
    <w:rsid w:val="009A295D"/>
    <w:rsid w:val="009A2BDF"/>
    <w:rsid w:val="009A343F"/>
    <w:rsid w:val="009A44C4"/>
    <w:rsid w:val="009A4977"/>
    <w:rsid w:val="009A5720"/>
    <w:rsid w:val="009A5C77"/>
    <w:rsid w:val="009A5C8E"/>
    <w:rsid w:val="009A5CBC"/>
    <w:rsid w:val="009A5D63"/>
    <w:rsid w:val="009A6447"/>
    <w:rsid w:val="009A7936"/>
    <w:rsid w:val="009A7C8E"/>
    <w:rsid w:val="009B13FC"/>
    <w:rsid w:val="009B14EF"/>
    <w:rsid w:val="009B199D"/>
    <w:rsid w:val="009B1D59"/>
    <w:rsid w:val="009B2682"/>
    <w:rsid w:val="009B2EB8"/>
    <w:rsid w:val="009B2F75"/>
    <w:rsid w:val="009B3274"/>
    <w:rsid w:val="009B35EA"/>
    <w:rsid w:val="009B3B6C"/>
    <w:rsid w:val="009B3D32"/>
    <w:rsid w:val="009B41AD"/>
    <w:rsid w:val="009B4460"/>
    <w:rsid w:val="009B4FD5"/>
    <w:rsid w:val="009B5D59"/>
    <w:rsid w:val="009B6314"/>
    <w:rsid w:val="009B7955"/>
    <w:rsid w:val="009C0800"/>
    <w:rsid w:val="009C090B"/>
    <w:rsid w:val="009C1ABD"/>
    <w:rsid w:val="009C1CAD"/>
    <w:rsid w:val="009C333B"/>
    <w:rsid w:val="009C33B8"/>
    <w:rsid w:val="009C444B"/>
    <w:rsid w:val="009C4EB6"/>
    <w:rsid w:val="009C6596"/>
    <w:rsid w:val="009C6630"/>
    <w:rsid w:val="009C6CD8"/>
    <w:rsid w:val="009C6DCC"/>
    <w:rsid w:val="009C7342"/>
    <w:rsid w:val="009C7B54"/>
    <w:rsid w:val="009D0D8B"/>
    <w:rsid w:val="009D1475"/>
    <w:rsid w:val="009D1DF2"/>
    <w:rsid w:val="009D22AD"/>
    <w:rsid w:val="009D313A"/>
    <w:rsid w:val="009D3788"/>
    <w:rsid w:val="009D3BC2"/>
    <w:rsid w:val="009D4A5A"/>
    <w:rsid w:val="009D4B8A"/>
    <w:rsid w:val="009D4D12"/>
    <w:rsid w:val="009D4F67"/>
    <w:rsid w:val="009D67D2"/>
    <w:rsid w:val="009D7E68"/>
    <w:rsid w:val="009E01D7"/>
    <w:rsid w:val="009E042E"/>
    <w:rsid w:val="009E068D"/>
    <w:rsid w:val="009E19AE"/>
    <w:rsid w:val="009E2472"/>
    <w:rsid w:val="009E2515"/>
    <w:rsid w:val="009E2ABC"/>
    <w:rsid w:val="009E2FDC"/>
    <w:rsid w:val="009E3047"/>
    <w:rsid w:val="009E35BA"/>
    <w:rsid w:val="009E45D5"/>
    <w:rsid w:val="009E4A5E"/>
    <w:rsid w:val="009E66F8"/>
    <w:rsid w:val="009E6E5F"/>
    <w:rsid w:val="009F049B"/>
    <w:rsid w:val="009F0700"/>
    <w:rsid w:val="009F17F4"/>
    <w:rsid w:val="009F2707"/>
    <w:rsid w:val="009F2F48"/>
    <w:rsid w:val="009F34F0"/>
    <w:rsid w:val="009F37B2"/>
    <w:rsid w:val="009F52CD"/>
    <w:rsid w:val="009F7FBD"/>
    <w:rsid w:val="00A004EA"/>
    <w:rsid w:val="00A013E2"/>
    <w:rsid w:val="00A0225F"/>
    <w:rsid w:val="00A02683"/>
    <w:rsid w:val="00A03209"/>
    <w:rsid w:val="00A0350C"/>
    <w:rsid w:val="00A04FA2"/>
    <w:rsid w:val="00A052FE"/>
    <w:rsid w:val="00A054C9"/>
    <w:rsid w:val="00A0642E"/>
    <w:rsid w:val="00A078D2"/>
    <w:rsid w:val="00A100E2"/>
    <w:rsid w:val="00A113F2"/>
    <w:rsid w:val="00A11539"/>
    <w:rsid w:val="00A11867"/>
    <w:rsid w:val="00A132ED"/>
    <w:rsid w:val="00A14256"/>
    <w:rsid w:val="00A156FA"/>
    <w:rsid w:val="00A15BDE"/>
    <w:rsid w:val="00A1603D"/>
    <w:rsid w:val="00A16302"/>
    <w:rsid w:val="00A164C5"/>
    <w:rsid w:val="00A16835"/>
    <w:rsid w:val="00A16CB7"/>
    <w:rsid w:val="00A17062"/>
    <w:rsid w:val="00A177A3"/>
    <w:rsid w:val="00A17E70"/>
    <w:rsid w:val="00A20BC9"/>
    <w:rsid w:val="00A2205B"/>
    <w:rsid w:val="00A2270C"/>
    <w:rsid w:val="00A2287E"/>
    <w:rsid w:val="00A2329F"/>
    <w:rsid w:val="00A23F12"/>
    <w:rsid w:val="00A24034"/>
    <w:rsid w:val="00A2509B"/>
    <w:rsid w:val="00A252B1"/>
    <w:rsid w:val="00A25368"/>
    <w:rsid w:val="00A25C91"/>
    <w:rsid w:val="00A26A00"/>
    <w:rsid w:val="00A26C64"/>
    <w:rsid w:val="00A27D6A"/>
    <w:rsid w:val="00A27E1A"/>
    <w:rsid w:val="00A301BA"/>
    <w:rsid w:val="00A3045F"/>
    <w:rsid w:val="00A31277"/>
    <w:rsid w:val="00A32DA4"/>
    <w:rsid w:val="00A34A26"/>
    <w:rsid w:val="00A35850"/>
    <w:rsid w:val="00A36452"/>
    <w:rsid w:val="00A370E5"/>
    <w:rsid w:val="00A40A54"/>
    <w:rsid w:val="00A4119C"/>
    <w:rsid w:val="00A4167F"/>
    <w:rsid w:val="00A41951"/>
    <w:rsid w:val="00A41FB0"/>
    <w:rsid w:val="00A43310"/>
    <w:rsid w:val="00A43603"/>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9E2"/>
    <w:rsid w:val="00A55A8E"/>
    <w:rsid w:val="00A56A23"/>
    <w:rsid w:val="00A56E89"/>
    <w:rsid w:val="00A5771D"/>
    <w:rsid w:val="00A57C2A"/>
    <w:rsid w:val="00A600E1"/>
    <w:rsid w:val="00A60191"/>
    <w:rsid w:val="00A60EA1"/>
    <w:rsid w:val="00A61130"/>
    <w:rsid w:val="00A618BD"/>
    <w:rsid w:val="00A61D82"/>
    <w:rsid w:val="00A62706"/>
    <w:rsid w:val="00A63125"/>
    <w:rsid w:val="00A64260"/>
    <w:rsid w:val="00A658E8"/>
    <w:rsid w:val="00A662FE"/>
    <w:rsid w:val="00A66DCE"/>
    <w:rsid w:val="00A674F7"/>
    <w:rsid w:val="00A67862"/>
    <w:rsid w:val="00A703D1"/>
    <w:rsid w:val="00A70481"/>
    <w:rsid w:val="00A72532"/>
    <w:rsid w:val="00A72B96"/>
    <w:rsid w:val="00A73752"/>
    <w:rsid w:val="00A73BB5"/>
    <w:rsid w:val="00A73D95"/>
    <w:rsid w:val="00A74956"/>
    <w:rsid w:val="00A7583A"/>
    <w:rsid w:val="00A7675E"/>
    <w:rsid w:val="00A76BA7"/>
    <w:rsid w:val="00A772BF"/>
    <w:rsid w:val="00A77816"/>
    <w:rsid w:val="00A77894"/>
    <w:rsid w:val="00A779B3"/>
    <w:rsid w:val="00A803C1"/>
    <w:rsid w:val="00A806DE"/>
    <w:rsid w:val="00A81DA2"/>
    <w:rsid w:val="00A81ED9"/>
    <w:rsid w:val="00A82310"/>
    <w:rsid w:val="00A831D5"/>
    <w:rsid w:val="00A83602"/>
    <w:rsid w:val="00A838E1"/>
    <w:rsid w:val="00A847A3"/>
    <w:rsid w:val="00A85C00"/>
    <w:rsid w:val="00A85D83"/>
    <w:rsid w:val="00A8625E"/>
    <w:rsid w:val="00A864C9"/>
    <w:rsid w:val="00A86A6E"/>
    <w:rsid w:val="00A875F0"/>
    <w:rsid w:val="00A87E52"/>
    <w:rsid w:val="00A93083"/>
    <w:rsid w:val="00A932F6"/>
    <w:rsid w:val="00A934EC"/>
    <w:rsid w:val="00A94569"/>
    <w:rsid w:val="00A94CEC"/>
    <w:rsid w:val="00A94DD1"/>
    <w:rsid w:val="00A94E00"/>
    <w:rsid w:val="00A94F9F"/>
    <w:rsid w:val="00A94FC2"/>
    <w:rsid w:val="00A954B6"/>
    <w:rsid w:val="00A95BF9"/>
    <w:rsid w:val="00A95C15"/>
    <w:rsid w:val="00A95EC3"/>
    <w:rsid w:val="00A96065"/>
    <w:rsid w:val="00A96066"/>
    <w:rsid w:val="00A97624"/>
    <w:rsid w:val="00A9772C"/>
    <w:rsid w:val="00A97FF4"/>
    <w:rsid w:val="00AA11E5"/>
    <w:rsid w:val="00AA21C2"/>
    <w:rsid w:val="00AA2BBA"/>
    <w:rsid w:val="00AA3FA5"/>
    <w:rsid w:val="00AA4533"/>
    <w:rsid w:val="00AA480A"/>
    <w:rsid w:val="00AA6525"/>
    <w:rsid w:val="00AA700B"/>
    <w:rsid w:val="00AA7896"/>
    <w:rsid w:val="00AA7A59"/>
    <w:rsid w:val="00AA7E70"/>
    <w:rsid w:val="00AB0183"/>
    <w:rsid w:val="00AB03E1"/>
    <w:rsid w:val="00AB3873"/>
    <w:rsid w:val="00AB3C3C"/>
    <w:rsid w:val="00AB427E"/>
    <w:rsid w:val="00AB4726"/>
    <w:rsid w:val="00AB502C"/>
    <w:rsid w:val="00AB53CE"/>
    <w:rsid w:val="00AB59DD"/>
    <w:rsid w:val="00AB6C91"/>
    <w:rsid w:val="00AB6D23"/>
    <w:rsid w:val="00AC1440"/>
    <w:rsid w:val="00AC19BA"/>
    <w:rsid w:val="00AC28FD"/>
    <w:rsid w:val="00AC6394"/>
    <w:rsid w:val="00AC6DC7"/>
    <w:rsid w:val="00AC7818"/>
    <w:rsid w:val="00AD1454"/>
    <w:rsid w:val="00AD1907"/>
    <w:rsid w:val="00AD1CD9"/>
    <w:rsid w:val="00AD2B3F"/>
    <w:rsid w:val="00AD304D"/>
    <w:rsid w:val="00AD4844"/>
    <w:rsid w:val="00AD61A3"/>
    <w:rsid w:val="00AD75BD"/>
    <w:rsid w:val="00AD7767"/>
    <w:rsid w:val="00AD7A0B"/>
    <w:rsid w:val="00AE0161"/>
    <w:rsid w:val="00AE129D"/>
    <w:rsid w:val="00AE1C09"/>
    <w:rsid w:val="00AE1D3B"/>
    <w:rsid w:val="00AE2778"/>
    <w:rsid w:val="00AE2D9D"/>
    <w:rsid w:val="00AE44FA"/>
    <w:rsid w:val="00AE4C01"/>
    <w:rsid w:val="00AE5C9E"/>
    <w:rsid w:val="00AE737A"/>
    <w:rsid w:val="00AE78CF"/>
    <w:rsid w:val="00AF0191"/>
    <w:rsid w:val="00AF18ED"/>
    <w:rsid w:val="00AF1E71"/>
    <w:rsid w:val="00AF23C0"/>
    <w:rsid w:val="00AF24C2"/>
    <w:rsid w:val="00AF2770"/>
    <w:rsid w:val="00AF29B6"/>
    <w:rsid w:val="00AF2E9A"/>
    <w:rsid w:val="00AF3419"/>
    <w:rsid w:val="00AF4F9F"/>
    <w:rsid w:val="00AF5362"/>
    <w:rsid w:val="00AF5E70"/>
    <w:rsid w:val="00AF61F2"/>
    <w:rsid w:val="00AF6EF6"/>
    <w:rsid w:val="00AF7157"/>
    <w:rsid w:val="00AF7179"/>
    <w:rsid w:val="00AF779D"/>
    <w:rsid w:val="00B0064E"/>
    <w:rsid w:val="00B00BBD"/>
    <w:rsid w:val="00B023DF"/>
    <w:rsid w:val="00B0254D"/>
    <w:rsid w:val="00B036A4"/>
    <w:rsid w:val="00B03B28"/>
    <w:rsid w:val="00B043FA"/>
    <w:rsid w:val="00B04552"/>
    <w:rsid w:val="00B04D90"/>
    <w:rsid w:val="00B05005"/>
    <w:rsid w:val="00B05F02"/>
    <w:rsid w:val="00B06637"/>
    <w:rsid w:val="00B1178A"/>
    <w:rsid w:val="00B133E0"/>
    <w:rsid w:val="00B137F0"/>
    <w:rsid w:val="00B13D14"/>
    <w:rsid w:val="00B14C51"/>
    <w:rsid w:val="00B14FFD"/>
    <w:rsid w:val="00B15722"/>
    <w:rsid w:val="00B16060"/>
    <w:rsid w:val="00B1721E"/>
    <w:rsid w:val="00B178A0"/>
    <w:rsid w:val="00B17F66"/>
    <w:rsid w:val="00B21194"/>
    <w:rsid w:val="00B21908"/>
    <w:rsid w:val="00B225E9"/>
    <w:rsid w:val="00B22A5F"/>
    <w:rsid w:val="00B22BF6"/>
    <w:rsid w:val="00B230BA"/>
    <w:rsid w:val="00B234AB"/>
    <w:rsid w:val="00B24D17"/>
    <w:rsid w:val="00B253C6"/>
    <w:rsid w:val="00B25DC7"/>
    <w:rsid w:val="00B267D2"/>
    <w:rsid w:val="00B26A8A"/>
    <w:rsid w:val="00B26DB6"/>
    <w:rsid w:val="00B27DF8"/>
    <w:rsid w:val="00B3020C"/>
    <w:rsid w:val="00B30387"/>
    <w:rsid w:val="00B320D2"/>
    <w:rsid w:val="00B3496F"/>
    <w:rsid w:val="00B34C54"/>
    <w:rsid w:val="00B34F16"/>
    <w:rsid w:val="00B37583"/>
    <w:rsid w:val="00B37BCC"/>
    <w:rsid w:val="00B40780"/>
    <w:rsid w:val="00B40821"/>
    <w:rsid w:val="00B4215D"/>
    <w:rsid w:val="00B435BC"/>
    <w:rsid w:val="00B45118"/>
    <w:rsid w:val="00B4545A"/>
    <w:rsid w:val="00B46CC6"/>
    <w:rsid w:val="00B47EFE"/>
    <w:rsid w:val="00B51263"/>
    <w:rsid w:val="00B51D72"/>
    <w:rsid w:val="00B53549"/>
    <w:rsid w:val="00B53816"/>
    <w:rsid w:val="00B53DB3"/>
    <w:rsid w:val="00B54115"/>
    <w:rsid w:val="00B55EA1"/>
    <w:rsid w:val="00B56977"/>
    <w:rsid w:val="00B5718B"/>
    <w:rsid w:val="00B60929"/>
    <w:rsid w:val="00B60FC8"/>
    <w:rsid w:val="00B61C13"/>
    <w:rsid w:val="00B61EE7"/>
    <w:rsid w:val="00B62953"/>
    <w:rsid w:val="00B63403"/>
    <w:rsid w:val="00B65EC8"/>
    <w:rsid w:val="00B65F7E"/>
    <w:rsid w:val="00B668E8"/>
    <w:rsid w:val="00B672AD"/>
    <w:rsid w:val="00B675FE"/>
    <w:rsid w:val="00B67A5A"/>
    <w:rsid w:val="00B706D8"/>
    <w:rsid w:val="00B70C59"/>
    <w:rsid w:val="00B71128"/>
    <w:rsid w:val="00B71591"/>
    <w:rsid w:val="00B71930"/>
    <w:rsid w:val="00B71C64"/>
    <w:rsid w:val="00B73DD6"/>
    <w:rsid w:val="00B747BD"/>
    <w:rsid w:val="00B74B02"/>
    <w:rsid w:val="00B75000"/>
    <w:rsid w:val="00B75638"/>
    <w:rsid w:val="00B75DEE"/>
    <w:rsid w:val="00B75E3A"/>
    <w:rsid w:val="00B76760"/>
    <w:rsid w:val="00B803EB"/>
    <w:rsid w:val="00B809E2"/>
    <w:rsid w:val="00B82E9B"/>
    <w:rsid w:val="00B8349B"/>
    <w:rsid w:val="00B8363F"/>
    <w:rsid w:val="00B83DB3"/>
    <w:rsid w:val="00B84278"/>
    <w:rsid w:val="00B847A9"/>
    <w:rsid w:val="00B852F4"/>
    <w:rsid w:val="00B85B57"/>
    <w:rsid w:val="00B8671A"/>
    <w:rsid w:val="00B86788"/>
    <w:rsid w:val="00B86BE7"/>
    <w:rsid w:val="00B86F71"/>
    <w:rsid w:val="00B87EBD"/>
    <w:rsid w:val="00B900A8"/>
    <w:rsid w:val="00B90FE1"/>
    <w:rsid w:val="00B91113"/>
    <w:rsid w:val="00B912AA"/>
    <w:rsid w:val="00B91464"/>
    <w:rsid w:val="00B91686"/>
    <w:rsid w:val="00B91AD3"/>
    <w:rsid w:val="00B91F1D"/>
    <w:rsid w:val="00B9450A"/>
    <w:rsid w:val="00B974C8"/>
    <w:rsid w:val="00B97A8C"/>
    <w:rsid w:val="00B97C97"/>
    <w:rsid w:val="00B97D65"/>
    <w:rsid w:val="00BA08CA"/>
    <w:rsid w:val="00BA0A1C"/>
    <w:rsid w:val="00BA1DAC"/>
    <w:rsid w:val="00BA1EF2"/>
    <w:rsid w:val="00BA3ABB"/>
    <w:rsid w:val="00BA3B8F"/>
    <w:rsid w:val="00BA45A1"/>
    <w:rsid w:val="00BA4F16"/>
    <w:rsid w:val="00BA5183"/>
    <w:rsid w:val="00BA6A64"/>
    <w:rsid w:val="00BA7221"/>
    <w:rsid w:val="00BA76C4"/>
    <w:rsid w:val="00BA78A2"/>
    <w:rsid w:val="00BA798F"/>
    <w:rsid w:val="00BB0BAF"/>
    <w:rsid w:val="00BB0DC2"/>
    <w:rsid w:val="00BB1D22"/>
    <w:rsid w:val="00BB2482"/>
    <w:rsid w:val="00BB397B"/>
    <w:rsid w:val="00BB3E7A"/>
    <w:rsid w:val="00BB463E"/>
    <w:rsid w:val="00BB5500"/>
    <w:rsid w:val="00BB7EE6"/>
    <w:rsid w:val="00BC0A5B"/>
    <w:rsid w:val="00BC1EF4"/>
    <w:rsid w:val="00BC1FE5"/>
    <w:rsid w:val="00BC3AE7"/>
    <w:rsid w:val="00BC3FA0"/>
    <w:rsid w:val="00BC4B27"/>
    <w:rsid w:val="00BC50E4"/>
    <w:rsid w:val="00BC5632"/>
    <w:rsid w:val="00BC576E"/>
    <w:rsid w:val="00BC5952"/>
    <w:rsid w:val="00BC69EB"/>
    <w:rsid w:val="00BD0930"/>
    <w:rsid w:val="00BD0F19"/>
    <w:rsid w:val="00BD16EB"/>
    <w:rsid w:val="00BD2CA7"/>
    <w:rsid w:val="00BD37A3"/>
    <w:rsid w:val="00BD3893"/>
    <w:rsid w:val="00BD4784"/>
    <w:rsid w:val="00BD4D75"/>
    <w:rsid w:val="00BD521B"/>
    <w:rsid w:val="00BD592B"/>
    <w:rsid w:val="00BD5AF2"/>
    <w:rsid w:val="00BD603F"/>
    <w:rsid w:val="00BD619D"/>
    <w:rsid w:val="00BD6609"/>
    <w:rsid w:val="00BD66C7"/>
    <w:rsid w:val="00BE05E7"/>
    <w:rsid w:val="00BE0A97"/>
    <w:rsid w:val="00BE1075"/>
    <w:rsid w:val="00BE193B"/>
    <w:rsid w:val="00BE21F7"/>
    <w:rsid w:val="00BE2240"/>
    <w:rsid w:val="00BE2535"/>
    <w:rsid w:val="00BE2FF9"/>
    <w:rsid w:val="00BE3B33"/>
    <w:rsid w:val="00BE3BDA"/>
    <w:rsid w:val="00BE3F17"/>
    <w:rsid w:val="00BE5470"/>
    <w:rsid w:val="00BE7043"/>
    <w:rsid w:val="00BE7220"/>
    <w:rsid w:val="00BE7CAA"/>
    <w:rsid w:val="00BF023C"/>
    <w:rsid w:val="00BF0DBD"/>
    <w:rsid w:val="00BF0F23"/>
    <w:rsid w:val="00BF1103"/>
    <w:rsid w:val="00BF1AE8"/>
    <w:rsid w:val="00BF1C71"/>
    <w:rsid w:val="00BF1D84"/>
    <w:rsid w:val="00BF1EA4"/>
    <w:rsid w:val="00BF2A9F"/>
    <w:rsid w:val="00BF2D84"/>
    <w:rsid w:val="00BF33AC"/>
    <w:rsid w:val="00BF3403"/>
    <w:rsid w:val="00BF39F7"/>
    <w:rsid w:val="00BF5533"/>
    <w:rsid w:val="00BF5C7C"/>
    <w:rsid w:val="00BF6E1A"/>
    <w:rsid w:val="00C016AF"/>
    <w:rsid w:val="00C02FE6"/>
    <w:rsid w:val="00C0310D"/>
    <w:rsid w:val="00C034A4"/>
    <w:rsid w:val="00C036D6"/>
    <w:rsid w:val="00C03837"/>
    <w:rsid w:val="00C03E81"/>
    <w:rsid w:val="00C043D2"/>
    <w:rsid w:val="00C046C9"/>
    <w:rsid w:val="00C04819"/>
    <w:rsid w:val="00C05454"/>
    <w:rsid w:val="00C05853"/>
    <w:rsid w:val="00C066BB"/>
    <w:rsid w:val="00C06E28"/>
    <w:rsid w:val="00C07795"/>
    <w:rsid w:val="00C10BFB"/>
    <w:rsid w:val="00C10DB2"/>
    <w:rsid w:val="00C11181"/>
    <w:rsid w:val="00C1132E"/>
    <w:rsid w:val="00C11435"/>
    <w:rsid w:val="00C11746"/>
    <w:rsid w:val="00C128BA"/>
    <w:rsid w:val="00C12B1F"/>
    <w:rsid w:val="00C141EE"/>
    <w:rsid w:val="00C175F5"/>
    <w:rsid w:val="00C176E5"/>
    <w:rsid w:val="00C17E7E"/>
    <w:rsid w:val="00C20DB2"/>
    <w:rsid w:val="00C21025"/>
    <w:rsid w:val="00C21582"/>
    <w:rsid w:val="00C22BAA"/>
    <w:rsid w:val="00C22F55"/>
    <w:rsid w:val="00C23023"/>
    <w:rsid w:val="00C244E1"/>
    <w:rsid w:val="00C24CE2"/>
    <w:rsid w:val="00C2533A"/>
    <w:rsid w:val="00C27283"/>
    <w:rsid w:val="00C3039D"/>
    <w:rsid w:val="00C315D1"/>
    <w:rsid w:val="00C3167D"/>
    <w:rsid w:val="00C32669"/>
    <w:rsid w:val="00C331EE"/>
    <w:rsid w:val="00C34D6A"/>
    <w:rsid w:val="00C3565D"/>
    <w:rsid w:val="00C360AF"/>
    <w:rsid w:val="00C37FCD"/>
    <w:rsid w:val="00C407E5"/>
    <w:rsid w:val="00C40BD3"/>
    <w:rsid w:val="00C4148C"/>
    <w:rsid w:val="00C4243A"/>
    <w:rsid w:val="00C4322C"/>
    <w:rsid w:val="00C43D7F"/>
    <w:rsid w:val="00C45618"/>
    <w:rsid w:val="00C45644"/>
    <w:rsid w:val="00C47F35"/>
    <w:rsid w:val="00C50504"/>
    <w:rsid w:val="00C50700"/>
    <w:rsid w:val="00C5090D"/>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1CE3"/>
    <w:rsid w:val="00C635E9"/>
    <w:rsid w:val="00C639F7"/>
    <w:rsid w:val="00C63FB5"/>
    <w:rsid w:val="00C64104"/>
    <w:rsid w:val="00C64676"/>
    <w:rsid w:val="00C6475E"/>
    <w:rsid w:val="00C657CA"/>
    <w:rsid w:val="00C67DF6"/>
    <w:rsid w:val="00C70845"/>
    <w:rsid w:val="00C70BA5"/>
    <w:rsid w:val="00C71721"/>
    <w:rsid w:val="00C71DA9"/>
    <w:rsid w:val="00C7217B"/>
    <w:rsid w:val="00C72C20"/>
    <w:rsid w:val="00C72DDE"/>
    <w:rsid w:val="00C738BF"/>
    <w:rsid w:val="00C74B65"/>
    <w:rsid w:val="00C74E62"/>
    <w:rsid w:val="00C75431"/>
    <w:rsid w:val="00C754D4"/>
    <w:rsid w:val="00C7563A"/>
    <w:rsid w:val="00C756B8"/>
    <w:rsid w:val="00C75877"/>
    <w:rsid w:val="00C777BE"/>
    <w:rsid w:val="00C8012D"/>
    <w:rsid w:val="00C80495"/>
    <w:rsid w:val="00C819E8"/>
    <w:rsid w:val="00C81B57"/>
    <w:rsid w:val="00C81E80"/>
    <w:rsid w:val="00C827D2"/>
    <w:rsid w:val="00C82C5B"/>
    <w:rsid w:val="00C830F1"/>
    <w:rsid w:val="00C83C15"/>
    <w:rsid w:val="00C83FB4"/>
    <w:rsid w:val="00C86392"/>
    <w:rsid w:val="00C86950"/>
    <w:rsid w:val="00C86A63"/>
    <w:rsid w:val="00C9056D"/>
    <w:rsid w:val="00C9098C"/>
    <w:rsid w:val="00C918EB"/>
    <w:rsid w:val="00C93075"/>
    <w:rsid w:val="00C937D3"/>
    <w:rsid w:val="00C93B59"/>
    <w:rsid w:val="00C9402F"/>
    <w:rsid w:val="00C94BA9"/>
    <w:rsid w:val="00C9563F"/>
    <w:rsid w:val="00C95D6D"/>
    <w:rsid w:val="00C96674"/>
    <w:rsid w:val="00C96DDA"/>
    <w:rsid w:val="00C96EFE"/>
    <w:rsid w:val="00C97151"/>
    <w:rsid w:val="00C97256"/>
    <w:rsid w:val="00C9738C"/>
    <w:rsid w:val="00CA08AB"/>
    <w:rsid w:val="00CA0F21"/>
    <w:rsid w:val="00CA120D"/>
    <w:rsid w:val="00CA15F8"/>
    <w:rsid w:val="00CA19A9"/>
    <w:rsid w:val="00CA1B8B"/>
    <w:rsid w:val="00CA1C34"/>
    <w:rsid w:val="00CA1D48"/>
    <w:rsid w:val="00CA34D2"/>
    <w:rsid w:val="00CA3695"/>
    <w:rsid w:val="00CA3C7A"/>
    <w:rsid w:val="00CA43BD"/>
    <w:rsid w:val="00CA45FE"/>
    <w:rsid w:val="00CA5099"/>
    <w:rsid w:val="00CA56C9"/>
    <w:rsid w:val="00CA6F82"/>
    <w:rsid w:val="00CA730D"/>
    <w:rsid w:val="00CA7806"/>
    <w:rsid w:val="00CB0F54"/>
    <w:rsid w:val="00CB18C5"/>
    <w:rsid w:val="00CB293B"/>
    <w:rsid w:val="00CB2CC0"/>
    <w:rsid w:val="00CB4C5C"/>
    <w:rsid w:val="00CB5A0F"/>
    <w:rsid w:val="00CB7DE9"/>
    <w:rsid w:val="00CC02EA"/>
    <w:rsid w:val="00CC04BD"/>
    <w:rsid w:val="00CC04E3"/>
    <w:rsid w:val="00CC08EF"/>
    <w:rsid w:val="00CC1F7A"/>
    <w:rsid w:val="00CC280E"/>
    <w:rsid w:val="00CC48CD"/>
    <w:rsid w:val="00CC5673"/>
    <w:rsid w:val="00CC6FCC"/>
    <w:rsid w:val="00CC70F0"/>
    <w:rsid w:val="00CD03A9"/>
    <w:rsid w:val="00CD16E0"/>
    <w:rsid w:val="00CD1B65"/>
    <w:rsid w:val="00CD1B79"/>
    <w:rsid w:val="00CD1BEA"/>
    <w:rsid w:val="00CD2F89"/>
    <w:rsid w:val="00CD3321"/>
    <w:rsid w:val="00CD3DB4"/>
    <w:rsid w:val="00CD3FD8"/>
    <w:rsid w:val="00CD4BC9"/>
    <w:rsid w:val="00CD4BE8"/>
    <w:rsid w:val="00CD4D74"/>
    <w:rsid w:val="00CD4ED9"/>
    <w:rsid w:val="00CD5A62"/>
    <w:rsid w:val="00CD5AC3"/>
    <w:rsid w:val="00CD654D"/>
    <w:rsid w:val="00CD73B3"/>
    <w:rsid w:val="00CD74E8"/>
    <w:rsid w:val="00CD7A3B"/>
    <w:rsid w:val="00CD7AAB"/>
    <w:rsid w:val="00CD7C32"/>
    <w:rsid w:val="00CE0CB5"/>
    <w:rsid w:val="00CE3C9A"/>
    <w:rsid w:val="00CE4754"/>
    <w:rsid w:val="00CE4B31"/>
    <w:rsid w:val="00CE5127"/>
    <w:rsid w:val="00CE5FA4"/>
    <w:rsid w:val="00CF02F4"/>
    <w:rsid w:val="00CF056D"/>
    <w:rsid w:val="00CF0721"/>
    <w:rsid w:val="00CF0DBB"/>
    <w:rsid w:val="00CF1ADF"/>
    <w:rsid w:val="00CF1C29"/>
    <w:rsid w:val="00CF1EBC"/>
    <w:rsid w:val="00CF1FDA"/>
    <w:rsid w:val="00CF2C93"/>
    <w:rsid w:val="00CF2D7C"/>
    <w:rsid w:val="00CF3855"/>
    <w:rsid w:val="00CF39B4"/>
    <w:rsid w:val="00CF3B38"/>
    <w:rsid w:val="00CF3C91"/>
    <w:rsid w:val="00CF4C6C"/>
    <w:rsid w:val="00CF4D0E"/>
    <w:rsid w:val="00CF5220"/>
    <w:rsid w:val="00CF667D"/>
    <w:rsid w:val="00CF7681"/>
    <w:rsid w:val="00D00194"/>
    <w:rsid w:val="00D00447"/>
    <w:rsid w:val="00D00D75"/>
    <w:rsid w:val="00D00E6C"/>
    <w:rsid w:val="00D018D4"/>
    <w:rsid w:val="00D0238E"/>
    <w:rsid w:val="00D027DC"/>
    <w:rsid w:val="00D03E20"/>
    <w:rsid w:val="00D04490"/>
    <w:rsid w:val="00D0503B"/>
    <w:rsid w:val="00D07019"/>
    <w:rsid w:val="00D0781D"/>
    <w:rsid w:val="00D10239"/>
    <w:rsid w:val="00D10920"/>
    <w:rsid w:val="00D110DE"/>
    <w:rsid w:val="00D1142E"/>
    <w:rsid w:val="00D114E2"/>
    <w:rsid w:val="00D121E0"/>
    <w:rsid w:val="00D12779"/>
    <w:rsid w:val="00D13F91"/>
    <w:rsid w:val="00D14C40"/>
    <w:rsid w:val="00D14C90"/>
    <w:rsid w:val="00D14CD0"/>
    <w:rsid w:val="00D15970"/>
    <w:rsid w:val="00D15D8B"/>
    <w:rsid w:val="00D165F8"/>
    <w:rsid w:val="00D169F9"/>
    <w:rsid w:val="00D16CB7"/>
    <w:rsid w:val="00D1728B"/>
    <w:rsid w:val="00D173A3"/>
    <w:rsid w:val="00D17583"/>
    <w:rsid w:val="00D17B7C"/>
    <w:rsid w:val="00D2084C"/>
    <w:rsid w:val="00D21133"/>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647A"/>
    <w:rsid w:val="00D27599"/>
    <w:rsid w:val="00D276E4"/>
    <w:rsid w:val="00D30087"/>
    <w:rsid w:val="00D31933"/>
    <w:rsid w:val="00D31D89"/>
    <w:rsid w:val="00D31FE7"/>
    <w:rsid w:val="00D329A4"/>
    <w:rsid w:val="00D3312B"/>
    <w:rsid w:val="00D33422"/>
    <w:rsid w:val="00D3399A"/>
    <w:rsid w:val="00D3436F"/>
    <w:rsid w:val="00D354ED"/>
    <w:rsid w:val="00D355C6"/>
    <w:rsid w:val="00D3623A"/>
    <w:rsid w:val="00D36D8C"/>
    <w:rsid w:val="00D37724"/>
    <w:rsid w:val="00D37F8E"/>
    <w:rsid w:val="00D407C2"/>
    <w:rsid w:val="00D41397"/>
    <w:rsid w:val="00D41E37"/>
    <w:rsid w:val="00D4239C"/>
    <w:rsid w:val="00D424EF"/>
    <w:rsid w:val="00D42977"/>
    <w:rsid w:val="00D42DFC"/>
    <w:rsid w:val="00D4360A"/>
    <w:rsid w:val="00D43BFA"/>
    <w:rsid w:val="00D43F8F"/>
    <w:rsid w:val="00D45241"/>
    <w:rsid w:val="00D45440"/>
    <w:rsid w:val="00D455DC"/>
    <w:rsid w:val="00D465B0"/>
    <w:rsid w:val="00D46B24"/>
    <w:rsid w:val="00D47D08"/>
    <w:rsid w:val="00D5018C"/>
    <w:rsid w:val="00D50811"/>
    <w:rsid w:val="00D518E3"/>
    <w:rsid w:val="00D5349B"/>
    <w:rsid w:val="00D538FF"/>
    <w:rsid w:val="00D53D2C"/>
    <w:rsid w:val="00D53EB8"/>
    <w:rsid w:val="00D54422"/>
    <w:rsid w:val="00D55599"/>
    <w:rsid w:val="00D55637"/>
    <w:rsid w:val="00D55BFB"/>
    <w:rsid w:val="00D55D18"/>
    <w:rsid w:val="00D57473"/>
    <w:rsid w:val="00D57D0C"/>
    <w:rsid w:val="00D60A09"/>
    <w:rsid w:val="00D617A4"/>
    <w:rsid w:val="00D6392E"/>
    <w:rsid w:val="00D63AAF"/>
    <w:rsid w:val="00D65532"/>
    <w:rsid w:val="00D6564A"/>
    <w:rsid w:val="00D667C7"/>
    <w:rsid w:val="00D66B77"/>
    <w:rsid w:val="00D67D44"/>
    <w:rsid w:val="00D67D75"/>
    <w:rsid w:val="00D67E81"/>
    <w:rsid w:val="00D70056"/>
    <w:rsid w:val="00D70E61"/>
    <w:rsid w:val="00D7163B"/>
    <w:rsid w:val="00D72217"/>
    <w:rsid w:val="00D72776"/>
    <w:rsid w:val="00D727EE"/>
    <w:rsid w:val="00D741E2"/>
    <w:rsid w:val="00D75E7D"/>
    <w:rsid w:val="00D76049"/>
    <w:rsid w:val="00D76A59"/>
    <w:rsid w:val="00D777D1"/>
    <w:rsid w:val="00D81A1C"/>
    <w:rsid w:val="00D81E1D"/>
    <w:rsid w:val="00D822DC"/>
    <w:rsid w:val="00D835F1"/>
    <w:rsid w:val="00D837C4"/>
    <w:rsid w:val="00D83A61"/>
    <w:rsid w:val="00D83CA9"/>
    <w:rsid w:val="00D84531"/>
    <w:rsid w:val="00D856AC"/>
    <w:rsid w:val="00D86BA5"/>
    <w:rsid w:val="00D86D85"/>
    <w:rsid w:val="00D870BD"/>
    <w:rsid w:val="00D87611"/>
    <w:rsid w:val="00D87C31"/>
    <w:rsid w:val="00D87D13"/>
    <w:rsid w:val="00D87F3B"/>
    <w:rsid w:val="00D91A01"/>
    <w:rsid w:val="00D91A32"/>
    <w:rsid w:val="00D91E75"/>
    <w:rsid w:val="00D92731"/>
    <w:rsid w:val="00D9320A"/>
    <w:rsid w:val="00D9352B"/>
    <w:rsid w:val="00D9403B"/>
    <w:rsid w:val="00D94F54"/>
    <w:rsid w:val="00D95191"/>
    <w:rsid w:val="00D960A8"/>
    <w:rsid w:val="00D9631D"/>
    <w:rsid w:val="00D9635D"/>
    <w:rsid w:val="00D963CA"/>
    <w:rsid w:val="00D969A4"/>
    <w:rsid w:val="00D96B97"/>
    <w:rsid w:val="00DA05A1"/>
    <w:rsid w:val="00DA0F1B"/>
    <w:rsid w:val="00DA10FA"/>
    <w:rsid w:val="00DA2CD2"/>
    <w:rsid w:val="00DA47EC"/>
    <w:rsid w:val="00DA4E6C"/>
    <w:rsid w:val="00DA50CD"/>
    <w:rsid w:val="00DA590F"/>
    <w:rsid w:val="00DA6486"/>
    <w:rsid w:val="00DA70EA"/>
    <w:rsid w:val="00DA7C86"/>
    <w:rsid w:val="00DB00B7"/>
    <w:rsid w:val="00DB0879"/>
    <w:rsid w:val="00DB0A14"/>
    <w:rsid w:val="00DB2107"/>
    <w:rsid w:val="00DB2295"/>
    <w:rsid w:val="00DB26B6"/>
    <w:rsid w:val="00DB2E9D"/>
    <w:rsid w:val="00DB41E6"/>
    <w:rsid w:val="00DB451E"/>
    <w:rsid w:val="00DB508C"/>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351"/>
    <w:rsid w:val="00DC5480"/>
    <w:rsid w:val="00DC5F18"/>
    <w:rsid w:val="00DC6772"/>
    <w:rsid w:val="00DC7F5D"/>
    <w:rsid w:val="00DD0049"/>
    <w:rsid w:val="00DD0654"/>
    <w:rsid w:val="00DD1334"/>
    <w:rsid w:val="00DD146A"/>
    <w:rsid w:val="00DD28B7"/>
    <w:rsid w:val="00DD2DAA"/>
    <w:rsid w:val="00DD2F24"/>
    <w:rsid w:val="00DD3118"/>
    <w:rsid w:val="00DD4398"/>
    <w:rsid w:val="00DD4460"/>
    <w:rsid w:val="00DD4B52"/>
    <w:rsid w:val="00DD5457"/>
    <w:rsid w:val="00DD6BD1"/>
    <w:rsid w:val="00DD7000"/>
    <w:rsid w:val="00DD7291"/>
    <w:rsid w:val="00DE051C"/>
    <w:rsid w:val="00DE2625"/>
    <w:rsid w:val="00DE2641"/>
    <w:rsid w:val="00DE289D"/>
    <w:rsid w:val="00DE29B9"/>
    <w:rsid w:val="00DE3022"/>
    <w:rsid w:val="00DE3F3F"/>
    <w:rsid w:val="00DE5055"/>
    <w:rsid w:val="00DE586A"/>
    <w:rsid w:val="00DE5B8F"/>
    <w:rsid w:val="00DE5DBF"/>
    <w:rsid w:val="00DE75A6"/>
    <w:rsid w:val="00DF09D4"/>
    <w:rsid w:val="00DF0E41"/>
    <w:rsid w:val="00DF1257"/>
    <w:rsid w:val="00DF25A2"/>
    <w:rsid w:val="00DF3E9D"/>
    <w:rsid w:val="00DF4E69"/>
    <w:rsid w:val="00DF55E6"/>
    <w:rsid w:val="00DF5683"/>
    <w:rsid w:val="00DF57EC"/>
    <w:rsid w:val="00DF68A6"/>
    <w:rsid w:val="00DF701C"/>
    <w:rsid w:val="00DF7400"/>
    <w:rsid w:val="00DF766C"/>
    <w:rsid w:val="00E0044F"/>
    <w:rsid w:val="00E0066D"/>
    <w:rsid w:val="00E01B08"/>
    <w:rsid w:val="00E02F16"/>
    <w:rsid w:val="00E0326B"/>
    <w:rsid w:val="00E0402E"/>
    <w:rsid w:val="00E0567D"/>
    <w:rsid w:val="00E05DFD"/>
    <w:rsid w:val="00E0671E"/>
    <w:rsid w:val="00E1067F"/>
    <w:rsid w:val="00E10994"/>
    <w:rsid w:val="00E10C69"/>
    <w:rsid w:val="00E10F43"/>
    <w:rsid w:val="00E11685"/>
    <w:rsid w:val="00E116E0"/>
    <w:rsid w:val="00E116EC"/>
    <w:rsid w:val="00E128C1"/>
    <w:rsid w:val="00E12A02"/>
    <w:rsid w:val="00E12C47"/>
    <w:rsid w:val="00E1305B"/>
    <w:rsid w:val="00E1388E"/>
    <w:rsid w:val="00E13E29"/>
    <w:rsid w:val="00E14275"/>
    <w:rsid w:val="00E14400"/>
    <w:rsid w:val="00E1625F"/>
    <w:rsid w:val="00E1682D"/>
    <w:rsid w:val="00E178B6"/>
    <w:rsid w:val="00E17CE8"/>
    <w:rsid w:val="00E20A66"/>
    <w:rsid w:val="00E21172"/>
    <w:rsid w:val="00E21A65"/>
    <w:rsid w:val="00E220E4"/>
    <w:rsid w:val="00E24215"/>
    <w:rsid w:val="00E24364"/>
    <w:rsid w:val="00E24502"/>
    <w:rsid w:val="00E245F4"/>
    <w:rsid w:val="00E251DB"/>
    <w:rsid w:val="00E25A9F"/>
    <w:rsid w:val="00E26A46"/>
    <w:rsid w:val="00E26E46"/>
    <w:rsid w:val="00E2770E"/>
    <w:rsid w:val="00E27CE1"/>
    <w:rsid w:val="00E30513"/>
    <w:rsid w:val="00E30995"/>
    <w:rsid w:val="00E30A99"/>
    <w:rsid w:val="00E31133"/>
    <w:rsid w:val="00E31251"/>
    <w:rsid w:val="00E31AB8"/>
    <w:rsid w:val="00E31D9F"/>
    <w:rsid w:val="00E33982"/>
    <w:rsid w:val="00E34628"/>
    <w:rsid w:val="00E34BBC"/>
    <w:rsid w:val="00E35625"/>
    <w:rsid w:val="00E35FD4"/>
    <w:rsid w:val="00E36693"/>
    <w:rsid w:val="00E36807"/>
    <w:rsid w:val="00E371A7"/>
    <w:rsid w:val="00E3732A"/>
    <w:rsid w:val="00E378D4"/>
    <w:rsid w:val="00E37C20"/>
    <w:rsid w:val="00E41893"/>
    <w:rsid w:val="00E437E4"/>
    <w:rsid w:val="00E4383A"/>
    <w:rsid w:val="00E45179"/>
    <w:rsid w:val="00E4545E"/>
    <w:rsid w:val="00E4581C"/>
    <w:rsid w:val="00E45F1C"/>
    <w:rsid w:val="00E46D7A"/>
    <w:rsid w:val="00E471E0"/>
    <w:rsid w:val="00E47760"/>
    <w:rsid w:val="00E47EA2"/>
    <w:rsid w:val="00E50687"/>
    <w:rsid w:val="00E507AF"/>
    <w:rsid w:val="00E50FB1"/>
    <w:rsid w:val="00E51178"/>
    <w:rsid w:val="00E52DAA"/>
    <w:rsid w:val="00E53A43"/>
    <w:rsid w:val="00E53BE7"/>
    <w:rsid w:val="00E541BA"/>
    <w:rsid w:val="00E5443C"/>
    <w:rsid w:val="00E54F9F"/>
    <w:rsid w:val="00E576D7"/>
    <w:rsid w:val="00E579D8"/>
    <w:rsid w:val="00E57C43"/>
    <w:rsid w:val="00E60AE6"/>
    <w:rsid w:val="00E622B0"/>
    <w:rsid w:val="00E62959"/>
    <w:rsid w:val="00E62BF6"/>
    <w:rsid w:val="00E6427A"/>
    <w:rsid w:val="00E644A1"/>
    <w:rsid w:val="00E65154"/>
    <w:rsid w:val="00E652EB"/>
    <w:rsid w:val="00E66963"/>
    <w:rsid w:val="00E677EF"/>
    <w:rsid w:val="00E678DB"/>
    <w:rsid w:val="00E67B5D"/>
    <w:rsid w:val="00E726EF"/>
    <w:rsid w:val="00E72A84"/>
    <w:rsid w:val="00E73227"/>
    <w:rsid w:val="00E73699"/>
    <w:rsid w:val="00E737AB"/>
    <w:rsid w:val="00E73832"/>
    <w:rsid w:val="00E7392A"/>
    <w:rsid w:val="00E73B10"/>
    <w:rsid w:val="00E76CF0"/>
    <w:rsid w:val="00E779EE"/>
    <w:rsid w:val="00E81335"/>
    <w:rsid w:val="00E821A2"/>
    <w:rsid w:val="00E83493"/>
    <w:rsid w:val="00E83A32"/>
    <w:rsid w:val="00E83B9C"/>
    <w:rsid w:val="00E8549D"/>
    <w:rsid w:val="00E854A2"/>
    <w:rsid w:val="00E857C2"/>
    <w:rsid w:val="00E858D0"/>
    <w:rsid w:val="00E864DF"/>
    <w:rsid w:val="00E90B5F"/>
    <w:rsid w:val="00E90DFE"/>
    <w:rsid w:val="00E91305"/>
    <w:rsid w:val="00E9191A"/>
    <w:rsid w:val="00E91BDB"/>
    <w:rsid w:val="00E921C7"/>
    <w:rsid w:val="00E92C0B"/>
    <w:rsid w:val="00E92E84"/>
    <w:rsid w:val="00E948E9"/>
    <w:rsid w:val="00E95523"/>
    <w:rsid w:val="00E95586"/>
    <w:rsid w:val="00EA112F"/>
    <w:rsid w:val="00EA16DB"/>
    <w:rsid w:val="00EA2662"/>
    <w:rsid w:val="00EA2AD3"/>
    <w:rsid w:val="00EA2E4D"/>
    <w:rsid w:val="00EA302E"/>
    <w:rsid w:val="00EA3B23"/>
    <w:rsid w:val="00EA413E"/>
    <w:rsid w:val="00EA5576"/>
    <w:rsid w:val="00EA6CD9"/>
    <w:rsid w:val="00EA7A1F"/>
    <w:rsid w:val="00EA7C42"/>
    <w:rsid w:val="00EA7CD0"/>
    <w:rsid w:val="00EB0D7C"/>
    <w:rsid w:val="00EB14FA"/>
    <w:rsid w:val="00EB166E"/>
    <w:rsid w:val="00EB33EA"/>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C7B12"/>
    <w:rsid w:val="00ED065C"/>
    <w:rsid w:val="00ED1884"/>
    <w:rsid w:val="00ED1B01"/>
    <w:rsid w:val="00ED2A2F"/>
    <w:rsid w:val="00ED2B78"/>
    <w:rsid w:val="00ED2FAF"/>
    <w:rsid w:val="00ED3068"/>
    <w:rsid w:val="00ED3853"/>
    <w:rsid w:val="00ED3904"/>
    <w:rsid w:val="00ED3BBC"/>
    <w:rsid w:val="00ED4131"/>
    <w:rsid w:val="00ED4273"/>
    <w:rsid w:val="00ED5777"/>
    <w:rsid w:val="00ED70D7"/>
    <w:rsid w:val="00ED73B1"/>
    <w:rsid w:val="00EE01F5"/>
    <w:rsid w:val="00EE03FD"/>
    <w:rsid w:val="00EE149A"/>
    <w:rsid w:val="00EE1D90"/>
    <w:rsid w:val="00EE2A54"/>
    <w:rsid w:val="00EE30CF"/>
    <w:rsid w:val="00EE4CAE"/>
    <w:rsid w:val="00EE5282"/>
    <w:rsid w:val="00EE55FF"/>
    <w:rsid w:val="00EE7F0F"/>
    <w:rsid w:val="00EE7F13"/>
    <w:rsid w:val="00EF0853"/>
    <w:rsid w:val="00EF089D"/>
    <w:rsid w:val="00EF0F6B"/>
    <w:rsid w:val="00EF1187"/>
    <w:rsid w:val="00EF1F3D"/>
    <w:rsid w:val="00EF27EC"/>
    <w:rsid w:val="00EF3A1A"/>
    <w:rsid w:val="00EF43CD"/>
    <w:rsid w:val="00EF547F"/>
    <w:rsid w:val="00EF5A10"/>
    <w:rsid w:val="00EF611A"/>
    <w:rsid w:val="00EF7A3D"/>
    <w:rsid w:val="00EF7BB3"/>
    <w:rsid w:val="00EF7CF1"/>
    <w:rsid w:val="00F0115B"/>
    <w:rsid w:val="00F0227B"/>
    <w:rsid w:val="00F0253F"/>
    <w:rsid w:val="00F0258D"/>
    <w:rsid w:val="00F026F2"/>
    <w:rsid w:val="00F03136"/>
    <w:rsid w:val="00F043B0"/>
    <w:rsid w:val="00F04A01"/>
    <w:rsid w:val="00F04E97"/>
    <w:rsid w:val="00F04F3F"/>
    <w:rsid w:val="00F0623A"/>
    <w:rsid w:val="00F06E5D"/>
    <w:rsid w:val="00F074C5"/>
    <w:rsid w:val="00F07E94"/>
    <w:rsid w:val="00F10319"/>
    <w:rsid w:val="00F10343"/>
    <w:rsid w:val="00F10355"/>
    <w:rsid w:val="00F1089F"/>
    <w:rsid w:val="00F118C9"/>
    <w:rsid w:val="00F12141"/>
    <w:rsid w:val="00F127A3"/>
    <w:rsid w:val="00F13080"/>
    <w:rsid w:val="00F13398"/>
    <w:rsid w:val="00F137FC"/>
    <w:rsid w:val="00F13A8B"/>
    <w:rsid w:val="00F14DCB"/>
    <w:rsid w:val="00F14F3B"/>
    <w:rsid w:val="00F159E1"/>
    <w:rsid w:val="00F15AAF"/>
    <w:rsid w:val="00F16A37"/>
    <w:rsid w:val="00F172DA"/>
    <w:rsid w:val="00F17615"/>
    <w:rsid w:val="00F202BA"/>
    <w:rsid w:val="00F202C2"/>
    <w:rsid w:val="00F20B43"/>
    <w:rsid w:val="00F21661"/>
    <w:rsid w:val="00F21984"/>
    <w:rsid w:val="00F21D77"/>
    <w:rsid w:val="00F232CB"/>
    <w:rsid w:val="00F2373A"/>
    <w:rsid w:val="00F23B7B"/>
    <w:rsid w:val="00F23D23"/>
    <w:rsid w:val="00F24451"/>
    <w:rsid w:val="00F246B4"/>
    <w:rsid w:val="00F2493E"/>
    <w:rsid w:val="00F24B56"/>
    <w:rsid w:val="00F24F04"/>
    <w:rsid w:val="00F259D1"/>
    <w:rsid w:val="00F271B9"/>
    <w:rsid w:val="00F27568"/>
    <w:rsid w:val="00F27B95"/>
    <w:rsid w:val="00F27EB5"/>
    <w:rsid w:val="00F31654"/>
    <w:rsid w:val="00F3250A"/>
    <w:rsid w:val="00F32E54"/>
    <w:rsid w:val="00F330B8"/>
    <w:rsid w:val="00F33175"/>
    <w:rsid w:val="00F33760"/>
    <w:rsid w:val="00F33E60"/>
    <w:rsid w:val="00F33FD8"/>
    <w:rsid w:val="00F34577"/>
    <w:rsid w:val="00F34D49"/>
    <w:rsid w:val="00F361D8"/>
    <w:rsid w:val="00F36306"/>
    <w:rsid w:val="00F363C3"/>
    <w:rsid w:val="00F367FD"/>
    <w:rsid w:val="00F372CD"/>
    <w:rsid w:val="00F37975"/>
    <w:rsid w:val="00F409BA"/>
    <w:rsid w:val="00F40AEF"/>
    <w:rsid w:val="00F42BCC"/>
    <w:rsid w:val="00F42E33"/>
    <w:rsid w:val="00F42EC2"/>
    <w:rsid w:val="00F430B6"/>
    <w:rsid w:val="00F43120"/>
    <w:rsid w:val="00F43621"/>
    <w:rsid w:val="00F43A9F"/>
    <w:rsid w:val="00F45CD8"/>
    <w:rsid w:val="00F47296"/>
    <w:rsid w:val="00F50283"/>
    <w:rsid w:val="00F5041C"/>
    <w:rsid w:val="00F520CC"/>
    <w:rsid w:val="00F52893"/>
    <w:rsid w:val="00F529BF"/>
    <w:rsid w:val="00F52D8E"/>
    <w:rsid w:val="00F53D97"/>
    <w:rsid w:val="00F5410B"/>
    <w:rsid w:val="00F5461B"/>
    <w:rsid w:val="00F553AA"/>
    <w:rsid w:val="00F56C01"/>
    <w:rsid w:val="00F601B6"/>
    <w:rsid w:val="00F60324"/>
    <w:rsid w:val="00F60661"/>
    <w:rsid w:val="00F60D32"/>
    <w:rsid w:val="00F6292E"/>
    <w:rsid w:val="00F62BAA"/>
    <w:rsid w:val="00F62CB8"/>
    <w:rsid w:val="00F62E68"/>
    <w:rsid w:val="00F640BF"/>
    <w:rsid w:val="00F649F4"/>
    <w:rsid w:val="00F64CE9"/>
    <w:rsid w:val="00F64FBD"/>
    <w:rsid w:val="00F65185"/>
    <w:rsid w:val="00F6525D"/>
    <w:rsid w:val="00F6638B"/>
    <w:rsid w:val="00F7121C"/>
    <w:rsid w:val="00F71407"/>
    <w:rsid w:val="00F72770"/>
    <w:rsid w:val="00F72D0D"/>
    <w:rsid w:val="00F72FD5"/>
    <w:rsid w:val="00F7309A"/>
    <w:rsid w:val="00F7366C"/>
    <w:rsid w:val="00F73B62"/>
    <w:rsid w:val="00F7403F"/>
    <w:rsid w:val="00F74045"/>
    <w:rsid w:val="00F74420"/>
    <w:rsid w:val="00F74492"/>
    <w:rsid w:val="00F746CB"/>
    <w:rsid w:val="00F75767"/>
    <w:rsid w:val="00F76086"/>
    <w:rsid w:val="00F80A6A"/>
    <w:rsid w:val="00F80FD3"/>
    <w:rsid w:val="00F81833"/>
    <w:rsid w:val="00F81CE1"/>
    <w:rsid w:val="00F8248B"/>
    <w:rsid w:val="00F825A2"/>
    <w:rsid w:val="00F82F2C"/>
    <w:rsid w:val="00F83260"/>
    <w:rsid w:val="00F838AC"/>
    <w:rsid w:val="00F8391E"/>
    <w:rsid w:val="00F83E60"/>
    <w:rsid w:val="00F83E94"/>
    <w:rsid w:val="00F84A49"/>
    <w:rsid w:val="00F85265"/>
    <w:rsid w:val="00F85BAC"/>
    <w:rsid w:val="00F85CDF"/>
    <w:rsid w:val="00F85E21"/>
    <w:rsid w:val="00F86CE2"/>
    <w:rsid w:val="00F872DF"/>
    <w:rsid w:val="00F8745C"/>
    <w:rsid w:val="00F906A0"/>
    <w:rsid w:val="00F913B8"/>
    <w:rsid w:val="00F91749"/>
    <w:rsid w:val="00F92909"/>
    <w:rsid w:val="00F92A71"/>
    <w:rsid w:val="00F93760"/>
    <w:rsid w:val="00F93CAA"/>
    <w:rsid w:val="00F942D1"/>
    <w:rsid w:val="00F949A9"/>
    <w:rsid w:val="00F94DA4"/>
    <w:rsid w:val="00F96D03"/>
    <w:rsid w:val="00F96F66"/>
    <w:rsid w:val="00FA1509"/>
    <w:rsid w:val="00FA1899"/>
    <w:rsid w:val="00FA2E70"/>
    <w:rsid w:val="00FA3AA1"/>
    <w:rsid w:val="00FA47CD"/>
    <w:rsid w:val="00FA6340"/>
    <w:rsid w:val="00FA6F4A"/>
    <w:rsid w:val="00FA7643"/>
    <w:rsid w:val="00FA7D76"/>
    <w:rsid w:val="00FB00CB"/>
    <w:rsid w:val="00FB0D18"/>
    <w:rsid w:val="00FB0D76"/>
    <w:rsid w:val="00FB16B9"/>
    <w:rsid w:val="00FB1F77"/>
    <w:rsid w:val="00FB2789"/>
    <w:rsid w:val="00FB40A2"/>
    <w:rsid w:val="00FB52EB"/>
    <w:rsid w:val="00FB54E4"/>
    <w:rsid w:val="00FB57AC"/>
    <w:rsid w:val="00FB5E3B"/>
    <w:rsid w:val="00FB62B1"/>
    <w:rsid w:val="00FB6DC9"/>
    <w:rsid w:val="00FB7720"/>
    <w:rsid w:val="00FB79F0"/>
    <w:rsid w:val="00FC09EB"/>
    <w:rsid w:val="00FC0AD8"/>
    <w:rsid w:val="00FC0CD2"/>
    <w:rsid w:val="00FC1545"/>
    <w:rsid w:val="00FC48F2"/>
    <w:rsid w:val="00FC6C03"/>
    <w:rsid w:val="00FC6D84"/>
    <w:rsid w:val="00FC72AF"/>
    <w:rsid w:val="00FC7629"/>
    <w:rsid w:val="00FD1781"/>
    <w:rsid w:val="00FD3BD3"/>
    <w:rsid w:val="00FD453B"/>
    <w:rsid w:val="00FD50AC"/>
    <w:rsid w:val="00FD59BA"/>
    <w:rsid w:val="00FD6127"/>
    <w:rsid w:val="00FD6278"/>
    <w:rsid w:val="00FD6551"/>
    <w:rsid w:val="00FD695E"/>
    <w:rsid w:val="00FD748C"/>
    <w:rsid w:val="00FE085B"/>
    <w:rsid w:val="00FE0FE6"/>
    <w:rsid w:val="00FE11A9"/>
    <w:rsid w:val="00FE2480"/>
    <w:rsid w:val="00FE2C17"/>
    <w:rsid w:val="00FE4688"/>
    <w:rsid w:val="00FE4CF6"/>
    <w:rsid w:val="00FE5273"/>
    <w:rsid w:val="00FE5D13"/>
    <w:rsid w:val="00FE6A1B"/>
    <w:rsid w:val="00FE71EB"/>
    <w:rsid w:val="00FE75FC"/>
    <w:rsid w:val="00FE794F"/>
    <w:rsid w:val="00FF1DE6"/>
    <w:rsid w:val="00FF3A8E"/>
    <w:rsid w:val="00FF40B6"/>
    <w:rsid w:val="00FF450F"/>
    <w:rsid w:val="00FF4A06"/>
    <w:rsid w:val="00FF4DE2"/>
    <w:rsid w:val="00FF71B7"/>
    <w:rsid w:val="00FF71E0"/>
    <w:rsid w:val="00FF7561"/>
    <w:rsid w:val="00FF7605"/>
    <w:rsid w:val="00FF7615"/>
    <w:rsid w:val="00FF7C86"/>
    <w:rsid w:val="00FF7E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E128C1"/>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FD6278"/>
    <w:pPr>
      <w:keepNext/>
      <w:spacing w:before="120" w:after="120"/>
      <w:ind w:firstLine="0"/>
      <w:jc w:val="center"/>
      <w:outlineLvl w:val="3"/>
    </w:pPr>
    <w:rPr>
      <w:rFonts w:eastAsia="Times New Roman" w:cs="Times New Roman"/>
      <w:bCs/>
      <w:szCs w:val="28"/>
    </w:rPr>
  </w:style>
  <w:style w:type="paragraph" w:styleId="5">
    <w:name w:val="heading 5"/>
    <w:basedOn w:val="a5"/>
    <w:next w:val="a5"/>
    <w:link w:val="50"/>
    <w:qFormat/>
    <w:rsid w:val="00E128C1"/>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E128C1"/>
    <w:rPr>
      <w:rFonts w:ascii="Times New Roman" w:eastAsia="Times New Roman" w:hAnsi="Times New Roman" w:cs="Arial"/>
      <w:b/>
      <w:bCs/>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FD6278"/>
    <w:rPr>
      <w:rFonts w:ascii="Times New Roman" w:eastAsia="Times New Roman" w:hAnsi="Times New Roman" w:cs="Times New Roman"/>
      <w:bCs/>
      <w:sz w:val="24"/>
      <w:szCs w:val="28"/>
    </w:rPr>
  </w:style>
  <w:style w:type="character" w:customStyle="1" w:styleId="50">
    <w:name w:val="Заголовок 5 Знак"/>
    <w:basedOn w:val="a6"/>
    <w:link w:val="5"/>
    <w:rsid w:val="00E128C1"/>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F84A49"/>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F84A49"/>
    <w:pPr>
      <w:tabs>
        <w:tab w:val="left" w:pos="1560"/>
        <w:tab w:val="right" w:leader="dot" w:pos="9639"/>
      </w:tabs>
      <w:spacing w:before="60" w:after="60"/>
      <w:ind w:left="663" w:right="-1"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ПАРАГРАФ,Абзац списка11,Абзац списка для документа,Текст с номером,Варианты ответов"/>
    <w:basedOn w:val="a5"/>
    <w:link w:val="affb"/>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e"/>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d"/>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c">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d"/>
    <w:rsid w:val="00966ADD"/>
    <w:rPr>
      <w:shd w:val="clear" w:color="auto" w:fill="FFFFFF"/>
    </w:rPr>
  </w:style>
  <w:style w:type="paragraph" w:customStyle="1" w:styleId="2fd">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Абзац списка для документа Знак,Текст с номером Знак,Варианты ответов Знак"/>
    <w:link w:val="affa"/>
    <w:uiPriority w:val="34"/>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customStyle="1" w:styleId="1fb">
    <w:name w:val="Неразрешенное упоминание1"/>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A838E1"/>
    <w:pPr>
      <w:keepLines/>
      <w:numPr>
        <w:ilvl w:val="1"/>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09579185">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02196819">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094F9-A9A0-47B7-8BF7-75C62CF0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198</Words>
  <Characters>1132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ИП Базанова</dc:creator>
  <cp:lastModifiedBy>Дмитрий</cp:lastModifiedBy>
  <cp:revision>6</cp:revision>
  <cp:lastPrinted>2023-08-28T13:18:00Z</cp:lastPrinted>
  <dcterms:created xsi:type="dcterms:W3CDTF">2024-10-21T05:24:00Z</dcterms:created>
  <dcterms:modified xsi:type="dcterms:W3CDTF">2024-10-21T18:40:00Z</dcterms:modified>
</cp:coreProperties>
</file>