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9E" w:rsidRPr="00E70A9E" w:rsidRDefault="00E70A9E" w:rsidP="00E70A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kern w:val="28"/>
          <w:sz w:val="10"/>
          <w:szCs w:val="10"/>
        </w:rPr>
      </w:pPr>
      <w:r w:rsidRPr="00E70A9E">
        <w:rPr>
          <w:rFonts w:ascii="Garamond" w:hAnsi="Garamond"/>
          <w:b/>
          <w:noProof/>
          <w:kern w:val="28"/>
          <w:sz w:val="40"/>
          <w:szCs w:val="20"/>
        </w:rPr>
        <w:drawing>
          <wp:inline distT="0" distB="0" distL="0" distR="0" wp14:anchorId="6E66B5C8" wp14:editId="39C15E11">
            <wp:extent cx="668020" cy="1049655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9E" w:rsidRPr="00E70A9E" w:rsidRDefault="00E70A9E" w:rsidP="00E70A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10"/>
          <w:szCs w:val="10"/>
        </w:rPr>
      </w:pPr>
    </w:p>
    <w:p w:rsidR="00E70A9E" w:rsidRPr="00E70A9E" w:rsidRDefault="00E70A9E" w:rsidP="00E70A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E70A9E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E70A9E" w:rsidRPr="00E70A9E" w:rsidRDefault="00E70A9E" w:rsidP="00E70A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E70A9E">
        <w:rPr>
          <w:rFonts w:ascii="Courier New" w:hAnsi="Courier New"/>
          <w:b/>
          <w:kern w:val="28"/>
          <w:sz w:val="40"/>
          <w:szCs w:val="20"/>
        </w:rPr>
        <w:t>муниципальный район</w:t>
      </w:r>
    </w:p>
    <w:p w:rsidR="00E70A9E" w:rsidRPr="00E70A9E" w:rsidRDefault="00E70A9E" w:rsidP="00E70A9E">
      <w:pPr>
        <w:jc w:val="center"/>
        <w:rPr>
          <w:b/>
          <w:sz w:val="32"/>
        </w:rPr>
      </w:pPr>
      <w:r w:rsidRPr="00E70A9E">
        <w:rPr>
          <w:rFonts w:ascii="Courier New" w:hAnsi="Courier New"/>
          <w:b/>
          <w:sz w:val="40"/>
        </w:rPr>
        <w:t>“Юхновский район”</w:t>
      </w:r>
    </w:p>
    <w:p w:rsidR="00E70A9E" w:rsidRPr="00E70A9E" w:rsidRDefault="00E70A9E" w:rsidP="00E70A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 w:rsidRPr="00E70A9E">
        <w:rPr>
          <w:b/>
          <w:kern w:val="28"/>
          <w:szCs w:val="20"/>
        </w:rPr>
        <w:t>Калужской области</w:t>
      </w:r>
    </w:p>
    <w:p w:rsidR="00E70A9E" w:rsidRPr="00E70A9E" w:rsidRDefault="00E70A9E" w:rsidP="00E70A9E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A9E"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70A9E" w:rsidRPr="00E70A9E" w:rsidRDefault="00E70A9E" w:rsidP="00E70A9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0A9E" w:rsidRPr="00E70A9E" w:rsidRDefault="00E70A9E" w:rsidP="00E70A9E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 w:rsidRPr="00E70A9E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Районного Собрания представителей</w:t>
      </w:r>
    </w:p>
    <w:p w:rsidR="00E70A9E" w:rsidRPr="00E70A9E" w:rsidRDefault="00E70A9E" w:rsidP="00E70A9E">
      <w:pPr>
        <w:pBdr>
          <w:bottom w:val="double" w:sz="6" w:space="1" w:color="auto"/>
        </w:pBdr>
        <w:rPr>
          <w:sz w:val="28"/>
        </w:rPr>
      </w:pPr>
    </w:p>
    <w:p w:rsidR="00E70A9E" w:rsidRPr="00E70A9E" w:rsidRDefault="00E70A9E" w:rsidP="00E70A9E">
      <w:pPr>
        <w:rPr>
          <w:sz w:val="28"/>
        </w:rPr>
      </w:pPr>
    </w:p>
    <w:p w:rsidR="00E70A9E" w:rsidRPr="00E70A9E" w:rsidRDefault="00E70A9E" w:rsidP="00E70A9E">
      <w:pPr>
        <w:jc w:val="center"/>
        <w:rPr>
          <w:b/>
          <w:sz w:val="28"/>
        </w:rPr>
      </w:pPr>
    </w:p>
    <w:p w:rsidR="00FF3098" w:rsidRPr="00A80982" w:rsidRDefault="00E70A9E" w:rsidP="00A80982">
      <w:pPr>
        <w:rPr>
          <w:b/>
          <w:vanish/>
        </w:rPr>
      </w:pPr>
      <w:r w:rsidRPr="00A80982">
        <w:rPr>
          <w:b/>
          <w:sz w:val="26"/>
          <w:szCs w:val="26"/>
        </w:rPr>
        <w:t xml:space="preserve">от </w:t>
      </w:r>
      <w:r w:rsidR="00A80982" w:rsidRPr="00A80982">
        <w:rPr>
          <w:b/>
          <w:sz w:val="26"/>
          <w:szCs w:val="26"/>
        </w:rPr>
        <w:t>06.02.2025г.</w:t>
      </w:r>
      <w:r w:rsidRPr="00A80982">
        <w:rPr>
          <w:b/>
          <w:sz w:val="26"/>
          <w:szCs w:val="26"/>
        </w:rPr>
        <w:t xml:space="preserve">                                                      </w:t>
      </w:r>
      <w:r w:rsidR="00A80982" w:rsidRPr="00A80982">
        <w:rPr>
          <w:b/>
          <w:sz w:val="26"/>
          <w:szCs w:val="26"/>
        </w:rPr>
        <w:t xml:space="preserve">                                   </w:t>
      </w:r>
      <w:r w:rsidR="00A80982">
        <w:rPr>
          <w:b/>
          <w:sz w:val="26"/>
          <w:szCs w:val="26"/>
        </w:rPr>
        <w:t xml:space="preserve">               </w:t>
      </w:r>
      <w:r w:rsidRPr="00A80982">
        <w:rPr>
          <w:b/>
          <w:sz w:val="26"/>
          <w:szCs w:val="26"/>
        </w:rPr>
        <w:t xml:space="preserve"> №</w:t>
      </w:r>
      <w:r w:rsidR="00A80982" w:rsidRPr="00A80982">
        <w:rPr>
          <w:b/>
          <w:sz w:val="26"/>
          <w:szCs w:val="26"/>
        </w:rPr>
        <w:t xml:space="preserve"> 314</w:t>
      </w:r>
      <w:r w:rsidR="00A80982" w:rsidRPr="00A80982">
        <w:rPr>
          <w:b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FF3098" w:rsidTr="00E221A1">
        <w:tc>
          <w:tcPr>
            <w:tcW w:w="6487" w:type="dxa"/>
            <w:shd w:val="clear" w:color="auto" w:fill="auto"/>
          </w:tcPr>
          <w:p w:rsidR="0079682C" w:rsidRDefault="00A80982" w:rsidP="00BB44A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</w:p>
          <w:p w:rsidR="00A80982" w:rsidRDefault="00A80982" w:rsidP="00BB44A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  <w:p w:rsidR="00E70A9E" w:rsidRDefault="0079682C" w:rsidP="00BB44A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79682C">
              <w:rPr>
                <w:rFonts w:eastAsiaTheme="minorHAnsi"/>
                <w:b/>
                <w:lang w:eastAsia="en-US"/>
              </w:rPr>
              <w:t>Об установлении единовременной денежной выплаты гражданам</w:t>
            </w:r>
            <w:r w:rsidR="00CE41A7">
              <w:rPr>
                <w:rFonts w:eastAsiaTheme="minorHAnsi"/>
                <w:b/>
                <w:lang w:eastAsia="en-US"/>
              </w:rPr>
              <w:t xml:space="preserve"> Российской Федерации</w:t>
            </w:r>
            <w:r w:rsidRPr="0079682C">
              <w:rPr>
                <w:rFonts w:eastAsiaTheme="minorHAnsi"/>
                <w:b/>
                <w:lang w:eastAsia="en-US"/>
              </w:rPr>
              <w:t xml:space="preserve">, оказавшим содействие в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9682C">
              <w:rPr>
                <w:rFonts w:eastAsiaTheme="minorHAnsi"/>
                <w:b/>
                <w:lang w:eastAsia="en-US"/>
              </w:rPr>
              <w:t xml:space="preserve"> заключени</w:t>
            </w:r>
            <w:r>
              <w:rPr>
                <w:rFonts w:eastAsiaTheme="minorHAnsi"/>
                <w:b/>
                <w:lang w:eastAsia="en-US"/>
              </w:rPr>
              <w:t>и граждан</w:t>
            </w:r>
            <w:r w:rsidR="00261322">
              <w:rPr>
                <w:rFonts w:eastAsiaTheme="minorHAnsi"/>
                <w:b/>
                <w:lang w:eastAsia="en-US"/>
              </w:rPr>
              <w:t>ами</w:t>
            </w:r>
            <w:r>
              <w:rPr>
                <w:rFonts w:eastAsiaTheme="minorHAnsi"/>
                <w:b/>
                <w:lang w:eastAsia="en-US"/>
              </w:rPr>
              <w:t xml:space="preserve"> Российской Федерации,</w:t>
            </w:r>
            <w:r w:rsidR="00261322">
              <w:rPr>
                <w:rFonts w:eastAsiaTheme="minorHAnsi"/>
                <w:b/>
                <w:lang w:eastAsia="en-US"/>
              </w:rPr>
              <w:t xml:space="preserve"> иностранными </w:t>
            </w:r>
            <w:proofErr w:type="gramStart"/>
            <w:r w:rsidR="00261322">
              <w:rPr>
                <w:rFonts w:eastAsiaTheme="minorHAnsi"/>
                <w:b/>
                <w:lang w:eastAsia="en-US"/>
              </w:rPr>
              <w:t>гражданами,  лицами</w:t>
            </w:r>
            <w:proofErr w:type="gramEnd"/>
            <w:r w:rsidR="00261322">
              <w:rPr>
                <w:rFonts w:eastAsiaTheme="minorHAnsi"/>
                <w:b/>
                <w:lang w:eastAsia="en-US"/>
              </w:rPr>
              <w:t xml:space="preserve"> без гражданства,</w:t>
            </w:r>
            <w:r w:rsidRPr="00BD159C">
              <w:rPr>
                <w:rFonts w:eastAsiaTheme="minorHAnsi"/>
                <w:b/>
                <w:lang w:eastAsia="en-US"/>
              </w:rPr>
              <w:t xml:space="preserve">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  <w:p w:rsidR="0079682C" w:rsidRDefault="0079682C" w:rsidP="00BB44A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  <w:p w:rsidR="00FF3098" w:rsidRPr="00E357DE" w:rsidRDefault="0079682C" w:rsidP="00E70A9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</w:tbl>
    <w:p w:rsidR="0072382C" w:rsidRDefault="0072382C" w:rsidP="00096C85">
      <w:pPr>
        <w:pStyle w:val="ConsPlusNormal"/>
        <w:ind w:firstLine="284"/>
        <w:jc w:val="both"/>
        <w:rPr>
          <w:sz w:val="26"/>
          <w:szCs w:val="26"/>
        </w:rPr>
      </w:pPr>
    </w:p>
    <w:p w:rsidR="00FF3098" w:rsidRPr="00C369F8" w:rsidRDefault="00FF3098" w:rsidP="00C369F8">
      <w:pPr>
        <w:pStyle w:val="ConsPlusNormal"/>
        <w:ind w:firstLine="284"/>
        <w:jc w:val="both"/>
        <w:rPr>
          <w:sz w:val="26"/>
          <w:szCs w:val="26"/>
        </w:rPr>
      </w:pPr>
      <w:r w:rsidRPr="001424AF">
        <w:rPr>
          <w:sz w:val="26"/>
          <w:szCs w:val="26"/>
        </w:rPr>
        <w:t xml:space="preserve">В соответствии с </w:t>
      </w:r>
      <w:r w:rsidR="00C369F8">
        <w:rPr>
          <w:sz w:val="26"/>
          <w:szCs w:val="26"/>
        </w:rPr>
        <w:t xml:space="preserve">абзацем вторым </w:t>
      </w:r>
      <w:r w:rsidR="001C5417">
        <w:rPr>
          <w:sz w:val="26"/>
          <w:szCs w:val="26"/>
        </w:rPr>
        <w:t>пункта</w:t>
      </w:r>
      <w:r w:rsidR="00C369F8">
        <w:rPr>
          <w:sz w:val="26"/>
          <w:szCs w:val="26"/>
        </w:rPr>
        <w:t xml:space="preserve"> 5 статьи 20 </w:t>
      </w:r>
      <w:r w:rsidR="005578DB" w:rsidRPr="001424AF">
        <w:rPr>
          <w:sz w:val="26"/>
          <w:szCs w:val="26"/>
        </w:rPr>
        <w:t>Федеральн</w:t>
      </w:r>
      <w:r w:rsidR="00C369F8">
        <w:rPr>
          <w:sz w:val="26"/>
          <w:szCs w:val="26"/>
        </w:rPr>
        <w:t>ого</w:t>
      </w:r>
      <w:r w:rsidR="005578DB" w:rsidRPr="001424AF">
        <w:rPr>
          <w:sz w:val="26"/>
          <w:szCs w:val="26"/>
        </w:rPr>
        <w:t xml:space="preserve"> закон</w:t>
      </w:r>
      <w:r w:rsidR="00C369F8">
        <w:rPr>
          <w:sz w:val="26"/>
          <w:szCs w:val="26"/>
        </w:rPr>
        <w:t>а</w:t>
      </w:r>
      <w:r w:rsidR="005578DB" w:rsidRPr="001424AF">
        <w:rPr>
          <w:sz w:val="26"/>
          <w:szCs w:val="26"/>
        </w:rPr>
        <w:t xml:space="preserve"> от 06.</w:t>
      </w:r>
      <w:r w:rsidR="00EA13D4" w:rsidRPr="001424AF">
        <w:rPr>
          <w:sz w:val="26"/>
          <w:szCs w:val="26"/>
        </w:rPr>
        <w:t>10.2003 №131-ФЗ «Об общих принципах организации местного самоуправления в Российской Федерации»</w:t>
      </w:r>
      <w:r w:rsidR="00C369F8">
        <w:rPr>
          <w:sz w:val="26"/>
          <w:szCs w:val="26"/>
        </w:rPr>
        <w:t xml:space="preserve">, </w:t>
      </w:r>
      <w:r w:rsidR="00EA13D4" w:rsidRPr="001424AF">
        <w:rPr>
          <w:sz w:val="26"/>
          <w:szCs w:val="26"/>
        </w:rPr>
        <w:t xml:space="preserve"> </w:t>
      </w:r>
      <w:r w:rsidRPr="001424AF">
        <w:rPr>
          <w:sz w:val="26"/>
          <w:szCs w:val="26"/>
        </w:rPr>
        <w:t>Уставом муниципального района «</w:t>
      </w:r>
      <w:r w:rsidR="00E70A9E">
        <w:rPr>
          <w:sz w:val="26"/>
          <w:szCs w:val="26"/>
        </w:rPr>
        <w:t>Юхновский</w:t>
      </w:r>
      <w:r w:rsidRPr="001424AF">
        <w:rPr>
          <w:sz w:val="26"/>
          <w:szCs w:val="26"/>
        </w:rPr>
        <w:t xml:space="preserve"> район»</w:t>
      </w:r>
      <w:r w:rsidR="00E357DE" w:rsidRPr="001424AF">
        <w:rPr>
          <w:sz w:val="26"/>
          <w:szCs w:val="26"/>
        </w:rPr>
        <w:t xml:space="preserve">, </w:t>
      </w:r>
      <w:r w:rsidR="00F8633D">
        <w:rPr>
          <w:sz w:val="26"/>
          <w:szCs w:val="26"/>
        </w:rPr>
        <w:t xml:space="preserve"> </w:t>
      </w:r>
      <w:r w:rsidR="00876243">
        <w:rPr>
          <w:sz w:val="26"/>
          <w:szCs w:val="26"/>
        </w:rPr>
        <w:t xml:space="preserve">для обеспечения </w:t>
      </w:r>
      <w:r w:rsidR="00E357DE" w:rsidRPr="001424AF">
        <w:rPr>
          <w:sz w:val="26"/>
          <w:szCs w:val="26"/>
        </w:rPr>
        <w:t xml:space="preserve">предоставления </w:t>
      </w:r>
      <w:r w:rsidR="00E357DE" w:rsidRPr="001424AF">
        <w:rPr>
          <w:rFonts w:eastAsiaTheme="minorHAnsi"/>
          <w:sz w:val="26"/>
          <w:szCs w:val="26"/>
          <w:lang w:eastAsia="en-US"/>
        </w:rPr>
        <w:t>из бюджета муниципального района «</w:t>
      </w:r>
      <w:r w:rsidR="00E70A9E">
        <w:rPr>
          <w:rFonts w:eastAsiaTheme="minorHAnsi"/>
          <w:sz w:val="26"/>
          <w:szCs w:val="26"/>
          <w:lang w:eastAsia="en-US"/>
        </w:rPr>
        <w:t>Юхновский</w:t>
      </w:r>
      <w:r w:rsidR="00E357DE" w:rsidRPr="001424AF">
        <w:rPr>
          <w:rFonts w:eastAsiaTheme="minorHAnsi"/>
          <w:sz w:val="26"/>
          <w:szCs w:val="26"/>
          <w:lang w:eastAsia="en-US"/>
        </w:rPr>
        <w:t xml:space="preserve"> район» </w:t>
      </w:r>
      <w:r w:rsidR="00BB44AD">
        <w:rPr>
          <w:rFonts w:eastAsiaTheme="minorHAnsi"/>
          <w:sz w:val="26"/>
          <w:szCs w:val="26"/>
          <w:lang w:eastAsia="en-US"/>
        </w:rPr>
        <w:t xml:space="preserve">единовременной денежной выплаты </w:t>
      </w:r>
      <w:r w:rsidR="00261322">
        <w:rPr>
          <w:rFonts w:eastAsiaTheme="minorHAnsi"/>
          <w:sz w:val="26"/>
          <w:szCs w:val="26"/>
          <w:lang w:eastAsia="en-US"/>
        </w:rPr>
        <w:t>гражданам Российской Федерации</w:t>
      </w:r>
      <w:r w:rsidR="00BB44AD">
        <w:rPr>
          <w:rFonts w:eastAsiaTheme="minorHAnsi"/>
          <w:sz w:val="26"/>
          <w:szCs w:val="26"/>
          <w:lang w:eastAsia="en-US"/>
        </w:rPr>
        <w:t xml:space="preserve">, оказавшим содействие в заключении </w:t>
      </w:r>
      <w:r w:rsidR="001424AF" w:rsidRPr="001424AF">
        <w:rPr>
          <w:bCs/>
          <w:sz w:val="26"/>
          <w:szCs w:val="26"/>
        </w:rPr>
        <w:t>граждан</w:t>
      </w:r>
      <w:r w:rsidR="002464E7">
        <w:rPr>
          <w:bCs/>
          <w:sz w:val="26"/>
          <w:szCs w:val="26"/>
        </w:rPr>
        <w:t>ином</w:t>
      </w:r>
      <w:r w:rsidR="001424AF" w:rsidRPr="001424AF">
        <w:rPr>
          <w:bCs/>
          <w:sz w:val="26"/>
          <w:szCs w:val="26"/>
        </w:rPr>
        <w:t xml:space="preserve"> Российской Федерации,</w:t>
      </w:r>
      <w:r w:rsidR="00261322">
        <w:rPr>
          <w:bCs/>
          <w:sz w:val="26"/>
          <w:szCs w:val="26"/>
        </w:rPr>
        <w:t xml:space="preserve"> иностранным гражданином, лицом без гражданства</w:t>
      </w:r>
      <w:r w:rsidR="001424AF" w:rsidRPr="001424AF">
        <w:rPr>
          <w:bCs/>
          <w:sz w:val="26"/>
          <w:szCs w:val="26"/>
        </w:rPr>
        <w:t>, контракт</w:t>
      </w:r>
      <w:r w:rsidR="002464E7">
        <w:rPr>
          <w:bCs/>
          <w:sz w:val="26"/>
          <w:szCs w:val="26"/>
        </w:rPr>
        <w:t xml:space="preserve">а с Министерством обороны Российской Федерации </w:t>
      </w:r>
      <w:r w:rsidR="001424AF" w:rsidRPr="001424AF">
        <w:rPr>
          <w:bCs/>
          <w:sz w:val="26"/>
          <w:szCs w:val="26"/>
        </w:rPr>
        <w:t xml:space="preserve">о прохождении военной службы в Вооруженных Силах Российской Федерации в целях участия </w:t>
      </w:r>
      <w:r w:rsidR="002464E7">
        <w:rPr>
          <w:bCs/>
          <w:sz w:val="26"/>
          <w:szCs w:val="26"/>
        </w:rPr>
        <w:t xml:space="preserve">в специальной военной операции, </w:t>
      </w:r>
      <w:r w:rsidRPr="00E70A9E">
        <w:rPr>
          <w:b/>
          <w:sz w:val="26"/>
          <w:szCs w:val="26"/>
        </w:rPr>
        <w:t xml:space="preserve">Районное Собрание </w:t>
      </w:r>
      <w:r w:rsidR="00E70A9E" w:rsidRPr="00E70A9E">
        <w:rPr>
          <w:b/>
          <w:sz w:val="26"/>
          <w:szCs w:val="26"/>
        </w:rPr>
        <w:t xml:space="preserve">представителей </w:t>
      </w:r>
      <w:r w:rsidRPr="00E70A9E">
        <w:rPr>
          <w:b/>
          <w:sz w:val="26"/>
          <w:szCs w:val="26"/>
        </w:rPr>
        <w:t>муниципального района «</w:t>
      </w:r>
      <w:r w:rsidR="00E70A9E" w:rsidRPr="00E70A9E">
        <w:rPr>
          <w:b/>
          <w:sz w:val="26"/>
          <w:szCs w:val="26"/>
        </w:rPr>
        <w:t>Юхновский</w:t>
      </w:r>
      <w:r w:rsidRPr="00E70A9E">
        <w:rPr>
          <w:b/>
          <w:sz w:val="26"/>
          <w:szCs w:val="26"/>
        </w:rPr>
        <w:t xml:space="preserve"> район» РЕШИЛО:</w:t>
      </w:r>
    </w:p>
    <w:p w:rsidR="00CE41A7" w:rsidRDefault="00CE41A7" w:rsidP="00CE41A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E41A7">
        <w:rPr>
          <w:sz w:val="26"/>
          <w:szCs w:val="26"/>
        </w:rPr>
        <w:t>1.</w:t>
      </w:r>
      <w:r w:rsidR="0079682C" w:rsidRPr="00CE41A7">
        <w:rPr>
          <w:sz w:val="26"/>
          <w:szCs w:val="26"/>
        </w:rPr>
        <w:t>Установить единовременную денежную выплату гражданам Российской Федерации</w:t>
      </w:r>
      <w:r>
        <w:rPr>
          <w:sz w:val="26"/>
          <w:szCs w:val="26"/>
        </w:rPr>
        <w:t>,</w:t>
      </w:r>
      <w:r w:rsidRPr="00CE41A7">
        <w:rPr>
          <w:sz w:val="26"/>
          <w:szCs w:val="26"/>
        </w:rPr>
        <w:t xml:space="preserve"> </w:t>
      </w:r>
      <w:r w:rsidRPr="00CE41A7">
        <w:rPr>
          <w:rFonts w:eastAsiaTheme="minorHAnsi"/>
          <w:sz w:val="26"/>
          <w:szCs w:val="26"/>
          <w:lang w:eastAsia="en-US"/>
        </w:rPr>
        <w:t>оказавшим содействие в   заключении граждан</w:t>
      </w:r>
      <w:r>
        <w:rPr>
          <w:rFonts w:eastAsiaTheme="minorHAnsi"/>
          <w:sz w:val="26"/>
          <w:szCs w:val="26"/>
          <w:lang w:eastAsia="en-US"/>
        </w:rPr>
        <w:t>ами</w:t>
      </w:r>
      <w:r w:rsidRPr="00CE41A7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>
        <w:rPr>
          <w:rFonts w:eastAsiaTheme="minorHAnsi"/>
          <w:sz w:val="26"/>
          <w:szCs w:val="26"/>
          <w:lang w:eastAsia="en-US"/>
        </w:rPr>
        <w:t xml:space="preserve"> иностранными гражданами, лицами без гражданства</w:t>
      </w:r>
      <w:r w:rsidR="00261322">
        <w:rPr>
          <w:rFonts w:eastAsiaTheme="minorHAnsi"/>
          <w:sz w:val="26"/>
          <w:szCs w:val="26"/>
          <w:lang w:eastAsia="en-US"/>
        </w:rPr>
        <w:t xml:space="preserve">, </w:t>
      </w:r>
      <w:r w:rsidRPr="00CE41A7">
        <w:rPr>
          <w:rFonts w:eastAsiaTheme="minorHAnsi"/>
          <w:sz w:val="26"/>
          <w:szCs w:val="26"/>
          <w:lang w:eastAsia="en-US"/>
        </w:rPr>
        <w:t xml:space="preserve">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E41A7" w:rsidRDefault="00CE41A7" w:rsidP="00CE41A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Определить размер единовременной денежной выплаты за каждого гражданина, заключившего контракт о прохождении военной службы в Вооруженных Силах Российской Федерации в целях участия в специальной военной операции, - 10 000,00 руб.</w:t>
      </w:r>
    </w:p>
    <w:p w:rsidR="001424AF" w:rsidRPr="008E771B" w:rsidRDefault="00CE41A7" w:rsidP="008E77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Определить администрацию муниципального района «Юхновский район» органом местного самоуправления муниципального района «Юхновский район», уполномоченным на осуществление единовременной денежной выплаты. </w:t>
      </w:r>
    </w:p>
    <w:p w:rsidR="00C369F8" w:rsidRDefault="008E771B" w:rsidP="008E771B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62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3098" w:rsidRPr="00672BC8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со дня его </w:t>
      </w:r>
      <w:r w:rsidR="00612B6A">
        <w:rPr>
          <w:rFonts w:ascii="Times New Roman" w:hAnsi="Times New Roman" w:cs="Times New Roman"/>
          <w:color w:val="000000"/>
          <w:sz w:val="26"/>
          <w:szCs w:val="26"/>
        </w:rPr>
        <w:t>подписания</w:t>
      </w:r>
      <w:r w:rsidR="00C369F8">
        <w:rPr>
          <w:rFonts w:ascii="Times New Roman" w:hAnsi="Times New Roman" w:cs="Times New Roman"/>
          <w:color w:val="000000"/>
          <w:sz w:val="26"/>
          <w:szCs w:val="26"/>
        </w:rPr>
        <w:t xml:space="preserve"> и распространяется на правоотношения, возникшие с 1 января 2025 года.</w:t>
      </w:r>
    </w:p>
    <w:p w:rsidR="008E771B" w:rsidRDefault="00C369F8" w:rsidP="008E771B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E771B" w:rsidRDefault="008E771B" w:rsidP="00627442">
      <w:pPr>
        <w:pStyle w:val="af"/>
        <w:rPr>
          <w:rFonts w:ascii="Times New Roman" w:hAnsi="Times New Roman" w:cs="Times New Roman"/>
          <w:color w:val="000000"/>
          <w:sz w:val="26"/>
          <w:szCs w:val="26"/>
        </w:rPr>
      </w:pPr>
    </w:p>
    <w:p w:rsidR="00627442" w:rsidRDefault="008E771B" w:rsidP="00627442">
      <w:pPr>
        <w:pStyle w:val="af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района</w:t>
      </w:r>
      <w:r w:rsidR="006274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E771B" w:rsidRPr="00627442" w:rsidRDefault="008E771B" w:rsidP="00627442">
      <w:pPr>
        <w:pStyle w:val="af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«Юхновский </w:t>
      </w:r>
      <w:proofErr w:type="gramStart"/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6274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proofErr w:type="gramEnd"/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274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</w:t>
      </w:r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E771B">
        <w:rPr>
          <w:rFonts w:ascii="Times New Roman" w:hAnsi="Times New Roman" w:cs="Times New Roman"/>
          <w:b/>
          <w:color w:val="000000"/>
          <w:sz w:val="26"/>
          <w:szCs w:val="26"/>
        </w:rPr>
        <w:t>С.М.Измайлов</w:t>
      </w:r>
      <w:proofErr w:type="spellEnd"/>
    </w:p>
    <w:p w:rsidR="00E70A9E" w:rsidRDefault="00E70A9E" w:rsidP="008E771B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A9E" w:rsidRDefault="00E70A9E" w:rsidP="00E70A9E">
      <w:pPr>
        <w:pStyle w:val="af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A9E" w:rsidRPr="00672BC8" w:rsidRDefault="00E70A9E" w:rsidP="00E70A9E">
      <w:pPr>
        <w:pStyle w:val="af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D159C" w:rsidRPr="008E771B" w:rsidRDefault="00BD159C" w:rsidP="008E771B">
      <w:pPr>
        <w:tabs>
          <w:tab w:val="left" w:pos="279"/>
        </w:tabs>
        <w:suppressAutoHyphens/>
        <w:jc w:val="both"/>
        <w:rPr>
          <w:sz w:val="26"/>
          <w:szCs w:val="26"/>
        </w:rPr>
      </w:pPr>
    </w:p>
    <w:sectPr w:rsidR="00BD159C" w:rsidRPr="008E771B" w:rsidSect="00627442">
      <w:headerReference w:type="default" r:id="rId9"/>
      <w:headerReference w:type="first" r:id="rId10"/>
      <w:pgSz w:w="11905" w:h="16838"/>
      <w:pgMar w:top="1134" w:right="567" w:bottom="1276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68" w:rsidRDefault="002C6D68" w:rsidP="007D7C39">
      <w:r>
        <w:separator/>
      </w:r>
    </w:p>
  </w:endnote>
  <w:endnote w:type="continuationSeparator" w:id="0">
    <w:p w:rsidR="002C6D68" w:rsidRDefault="002C6D68" w:rsidP="007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68" w:rsidRDefault="002C6D68" w:rsidP="007D7C39">
      <w:r>
        <w:separator/>
      </w:r>
    </w:p>
  </w:footnote>
  <w:footnote w:type="continuationSeparator" w:id="0">
    <w:p w:rsidR="002C6D68" w:rsidRDefault="002C6D68" w:rsidP="007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890527"/>
      <w:docPartObj>
        <w:docPartGallery w:val="Page Numbers (Top of Page)"/>
        <w:docPartUnique/>
      </w:docPartObj>
    </w:sdtPr>
    <w:sdtEndPr/>
    <w:sdtContent>
      <w:p w:rsidR="00627442" w:rsidRDefault="00627442">
        <w:pPr>
          <w:pStyle w:val="a6"/>
          <w:jc w:val="right"/>
        </w:pPr>
      </w:p>
      <w:p w:rsidR="00627442" w:rsidRDefault="006274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82">
          <w:rPr>
            <w:noProof/>
          </w:rPr>
          <w:t>2</w:t>
        </w:r>
        <w:r>
          <w:fldChar w:fldCharType="end"/>
        </w:r>
      </w:p>
    </w:sdtContent>
  </w:sdt>
  <w:p w:rsidR="00627442" w:rsidRDefault="006274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51" w:rsidRDefault="00865151" w:rsidP="00865151">
    <w:pPr>
      <w:pStyle w:val="a6"/>
      <w:jc w:val="right"/>
    </w:pPr>
  </w:p>
  <w:p w:rsidR="00865151" w:rsidRDefault="00A80982" w:rsidP="00865151">
    <w:pPr>
      <w:pStyle w:val="a6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Times New Roman" w:hint="default"/>
        <w:bCs/>
        <w:iCs/>
        <w:color w:val="auto"/>
        <w:kern w:val="2"/>
        <w:sz w:val="26"/>
        <w:szCs w:val="26"/>
        <w:lang w:val="ru-RU" w:eastAsia="zh-CN" w:bidi="ar-S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eastAsia="Times New Roman"/>
        <w:bCs/>
        <w:iCs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Times New Roman"/>
        <w:bCs/>
        <w:iCs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/>
        <w:bCs/>
        <w:iCs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eastAsia="Times New Roman"/>
        <w:bCs/>
        <w:iCs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Times New Roman"/>
        <w:bCs/>
        <w:iCs/>
        <w:color w:val="00000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eastAsia="Times New Roman"/>
        <w:bCs/>
        <w:iCs/>
        <w:color w:val="00000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Times New Roman"/>
        <w:bCs/>
        <w:iCs/>
        <w:color w:val="00000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eastAsia="Times New Roman"/>
        <w:bCs/>
        <w:iCs/>
        <w:color w:val="00000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Times New Roman"/>
        <w:bCs/>
        <w:iCs/>
        <w:color w:val="000000"/>
        <w:sz w:val="26"/>
        <w:szCs w:val="26"/>
      </w:rPr>
    </w:lvl>
  </w:abstractNum>
  <w:abstractNum w:abstractNumId="12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3F171D0"/>
    <w:multiLevelType w:val="hybridMultilevel"/>
    <w:tmpl w:val="030075D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50C55D3"/>
    <w:multiLevelType w:val="multilevel"/>
    <w:tmpl w:val="6CC89A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14FB183D"/>
    <w:multiLevelType w:val="multilevel"/>
    <w:tmpl w:val="0E08AE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1D8A7957"/>
    <w:multiLevelType w:val="multilevel"/>
    <w:tmpl w:val="C6483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22C7774D"/>
    <w:multiLevelType w:val="multilevel"/>
    <w:tmpl w:val="93EA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2C841072"/>
    <w:multiLevelType w:val="multilevel"/>
    <w:tmpl w:val="4EEC01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0A84F90"/>
    <w:multiLevelType w:val="multilevel"/>
    <w:tmpl w:val="765AF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>
    <w:nsid w:val="30FF5998"/>
    <w:multiLevelType w:val="multilevel"/>
    <w:tmpl w:val="BFDCE2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050B6C"/>
    <w:multiLevelType w:val="hybridMultilevel"/>
    <w:tmpl w:val="AF16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4A5A1C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31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6B0161BC"/>
    <w:multiLevelType w:val="hybridMultilevel"/>
    <w:tmpl w:val="4C5E21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A45164"/>
    <w:multiLevelType w:val="hybridMultilevel"/>
    <w:tmpl w:val="62D60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B141E8"/>
    <w:multiLevelType w:val="hybridMultilevel"/>
    <w:tmpl w:val="25965A4A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35"/>
  </w:num>
  <w:num w:numId="5">
    <w:abstractNumId w:val="4"/>
  </w:num>
  <w:num w:numId="6">
    <w:abstractNumId w:val="5"/>
  </w:num>
  <w:num w:numId="7">
    <w:abstractNumId w:val="20"/>
  </w:num>
  <w:num w:numId="8">
    <w:abstractNumId w:val="8"/>
    <w:lvlOverride w:ilvl="0">
      <w:startOverride w:val="1"/>
    </w:lvlOverride>
  </w:num>
  <w:num w:numId="9">
    <w:abstractNumId w:val="30"/>
  </w:num>
  <w:num w:numId="10">
    <w:abstractNumId w:val="24"/>
  </w:num>
  <w:num w:numId="11">
    <w:abstractNumId w:val="31"/>
  </w:num>
  <w:num w:numId="12">
    <w:abstractNumId w:val="26"/>
  </w:num>
  <w:num w:numId="13">
    <w:abstractNumId w:val="25"/>
  </w:num>
  <w:num w:numId="14">
    <w:abstractNumId w:val="16"/>
  </w:num>
  <w:num w:numId="15">
    <w:abstractNumId w:val="22"/>
  </w:num>
  <w:num w:numId="16">
    <w:abstractNumId w:val="12"/>
  </w:num>
  <w:num w:numId="17">
    <w:abstractNumId w:val="36"/>
  </w:num>
  <w:num w:numId="18">
    <w:abstractNumId w:val="18"/>
  </w:num>
  <w:num w:numId="19">
    <w:abstractNumId w:val="13"/>
  </w:num>
  <w:num w:numId="20">
    <w:abstractNumId w:val="33"/>
  </w:num>
  <w:num w:numId="21">
    <w:abstractNumId w:val="17"/>
  </w:num>
  <w:num w:numId="22">
    <w:abstractNumId w:val="14"/>
  </w:num>
  <w:num w:numId="23">
    <w:abstractNumId w:val="34"/>
  </w:num>
  <w:num w:numId="24">
    <w:abstractNumId w:val="23"/>
  </w:num>
  <w:num w:numId="25">
    <w:abstractNumId w:val="29"/>
  </w:num>
  <w:num w:numId="26">
    <w:abstractNumId w:val="27"/>
  </w:num>
  <w:num w:numId="27">
    <w:abstractNumId w:val="21"/>
  </w:num>
  <w:num w:numId="2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9"/>
    <w:rsid w:val="00000B50"/>
    <w:rsid w:val="00002A1D"/>
    <w:rsid w:val="00003743"/>
    <w:rsid w:val="0000799D"/>
    <w:rsid w:val="00010B24"/>
    <w:rsid w:val="0001114C"/>
    <w:rsid w:val="0001450C"/>
    <w:rsid w:val="00017DCD"/>
    <w:rsid w:val="00021E85"/>
    <w:rsid w:val="00026FDC"/>
    <w:rsid w:val="000355C3"/>
    <w:rsid w:val="0003666D"/>
    <w:rsid w:val="00042C44"/>
    <w:rsid w:val="000461D3"/>
    <w:rsid w:val="00054D85"/>
    <w:rsid w:val="00057DCC"/>
    <w:rsid w:val="00061BFE"/>
    <w:rsid w:val="00064A6D"/>
    <w:rsid w:val="00065541"/>
    <w:rsid w:val="00065E13"/>
    <w:rsid w:val="00065FAA"/>
    <w:rsid w:val="000667A5"/>
    <w:rsid w:val="0007178B"/>
    <w:rsid w:val="000730EF"/>
    <w:rsid w:val="00074F82"/>
    <w:rsid w:val="00076F5D"/>
    <w:rsid w:val="00083F8B"/>
    <w:rsid w:val="00086453"/>
    <w:rsid w:val="00091CB2"/>
    <w:rsid w:val="00094B99"/>
    <w:rsid w:val="000956C7"/>
    <w:rsid w:val="00095B00"/>
    <w:rsid w:val="00096C0C"/>
    <w:rsid w:val="00096C85"/>
    <w:rsid w:val="000A4E25"/>
    <w:rsid w:val="000B0574"/>
    <w:rsid w:val="000B35FF"/>
    <w:rsid w:val="000B5C42"/>
    <w:rsid w:val="000C1FC5"/>
    <w:rsid w:val="000C2677"/>
    <w:rsid w:val="000C46D8"/>
    <w:rsid w:val="000C6744"/>
    <w:rsid w:val="000D4DD0"/>
    <w:rsid w:val="000D592E"/>
    <w:rsid w:val="000E4532"/>
    <w:rsid w:val="000E4DEC"/>
    <w:rsid w:val="000E65C8"/>
    <w:rsid w:val="000E7A7D"/>
    <w:rsid w:val="000F024A"/>
    <w:rsid w:val="000F46C3"/>
    <w:rsid w:val="000F4AE8"/>
    <w:rsid w:val="000F6980"/>
    <w:rsid w:val="001028BF"/>
    <w:rsid w:val="0010290F"/>
    <w:rsid w:val="00103431"/>
    <w:rsid w:val="00105AEB"/>
    <w:rsid w:val="00123027"/>
    <w:rsid w:val="00130D7A"/>
    <w:rsid w:val="0013639D"/>
    <w:rsid w:val="001374EF"/>
    <w:rsid w:val="00140116"/>
    <w:rsid w:val="00140E0F"/>
    <w:rsid w:val="001424AF"/>
    <w:rsid w:val="00151312"/>
    <w:rsid w:val="00155A96"/>
    <w:rsid w:val="00157C16"/>
    <w:rsid w:val="00157D54"/>
    <w:rsid w:val="001617C6"/>
    <w:rsid w:val="00165057"/>
    <w:rsid w:val="00166337"/>
    <w:rsid w:val="00170460"/>
    <w:rsid w:val="001730C4"/>
    <w:rsid w:val="001752CA"/>
    <w:rsid w:val="0017728F"/>
    <w:rsid w:val="001816FF"/>
    <w:rsid w:val="00183800"/>
    <w:rsid w:val="001864FC"/>
    <w:rsid w:val="00191AB4"/>
    <w:rsid w:val="00194DA9"/>
    <w:rsid w:val="0019534C"/>
    <w:rsid w:val="00197132"/>
    <w:rsid w:val="001A03BB"/>
    <w:rsid w:val="001A09CE"/>
    <w:rsid w:val="001A227C"/>
    <w:rsid w:val="001A2F47"/>
    <w:rsid w:val="001A416B"/>
    <w:rsid w:val="001B182A"/>
    <w:rsid w:val="001B4DA8"/>
    <w:rsid w:val="001C00C1"/>
    <w:rsid w:val="001C07D3"/>
    <w:rsid w:val="001C5004"/>
    <w:rsid w:val="001C5417"/>
    <w:rsid w:val="001C5E75"/>
    <w:rsid w:val="001C7223"/>
    <w:rsid w:val="001D08BB"/>
    <w:rsid w:val="001D1967"/>
    <w:rsid w:val="001D308B"/>
    <w:rsid w:val="001D6ECF"/>
    <w:rsid w:val="001D7F6B"/>
    <w:rsid w:val="001E474C"/>
    <w:rsid w:val="001E7019"/>
    <w:rsid w:val="001F1AA6"/>
    <w:rsid w:val="001F56D4"/>
    <w:rsid w:val="00200AB3"/>
    <w:rsid w:val="002011BB"/>
    <w:rsid w:val="0020732D"/>
    <w:rsid w:val="002109C9"/>
    <w:rsid w:val="00211BA1"/>
    <w:rsid w:val="002120FF"/>
    <w:rsid w:val="002153D0"/>
    <w:rsid w:val="00216675"/>
    <w:rsid w:val="002210FE"/>
    <w:rsid w:val="002303D9"/>
    <w:rsid w:val="002319FA"/>
    <w:rsid w:val="00237412"/>
    <w:rsid w:val="00240FC3"/>
    <w:rsid w:val="002430E0"/>
    <w:rsid w:val="00243754"/>
    <w:rsid w:val="002441DE"/>
    <w:rsid w:val="0024488E"/>
    <w:rsid w:val="002464E7"/>
    <w:rsid w:val="00250F81"/>
    <w:rsid w:val="00253161"/>
    <w:rsid w:val="00261322"/>
    <w:rsid w:val="00262996"/>
    <w:rsid w:val="002635BD"/>
    <w:rsid w:val="002744FD"/>
    <w:rsid w:val="0027679E"/>
    <w:rsid w:val="002767C0"/>
    <w:rsid w:val="002775CC"/>
    <w:rsid w:val="002823C7"/>
    <w:rsid w:val="00286223"/>
    <w:rsid w:val="002867A4"/>
    <w:rsid w:val="00293E23"/>
    <w:rsid w:val="002954B0"/>
    <w:rsid w:val="002A0882"/>
    <w:rsid w:val="002B017E"/>
    <w:rsid w:val="002B384C"/>
    <w:rsid w:val="002B59B2"/>
    <w:rsid w:val="002B5C77"/>
    <w:rsid w:val="002B64F8"/>
    <w:rsid w:val="002B6F3F"/>
    <w:rsid w:val="002C6D68"/>
    <w:rsid w:val="002C7176"/>
    <w:rsid w:val="002D046A"/>
    <w:rsid w:val="002D04C5"/>
    <w:rsid w:val="002D36DD"/>
    <w:rsid w:val="002D4FEB"/>
    <w:rsid w:val="002D5643"/>
    <w:rsid w:val="002D7CCD"/>
    <w:rsid w:val="002E019E"/>
    <w:rsid w:val="002E0A37"/>
    <w:rsid w:val="002E3A6C"/>
    <w:rsid w:val="002E7171"/>
    <w:rsid w:val="002E7764"/>
    <w:rsid w:val="002E7B08"/>
    <w:rsid w:val="002F0919"/>
    <w:rsid w:val="002F15CB"/>
    <w:rsid w:val="002F2101"/>
    <w:rsid w:val="002F4206"/>
    <w:rsid w:val="002F5467"/>
    <w:rsid w:val="002F5EFB"/>
    <w:rsid w:val="002F63BD"/>
    <w:rsid w:val="002F6A8F"/>
    <w:rsid w:val="00304D83"/>
    <w:rsid w:val="00311E62"/>
    <w:rsid w:val="00311E94"/>
    <w:rsid w:val="00313ABF"/>
    <w:rsid w:val="00313ECC"/>
    <w:rsid w:val="00315D62"/>
    <w:rsid w:val="003176D4"/>
    <w:rsid w:val="00320E20"/>
    <w:rsid w:val="00321CFC"/>
    <w:rsid w:val="00323825"/>
    <w:rsid w:val="003277DA"/>
    <w:rsid w:val="00327F47"/>
    <w:rsid w:val="00330101"/>
    <w:rsid w:val="00331243"/>
    <w:rsid w:val="00334D56"/>
    <w:rsid w:val="00334EA7"/>
    <w:rsid w:val="0033633A"/>
    <w:rsid w:val="003372C1"/>
    <w:rsid w:val="00343601"/>
    <w:rsid w:val="0034650A"/>
    <w:rsid w:val="003507B7"/>
    <w:rsid w:val="003520CE"/>
    <w:rsid w:val="00365F90"/>
    <w:rsid w:val="00367530"/>
    <w:rsid w:val="00367DCC"/>
    <w:rsid w:val="00373093"/>
    <w:rsid w:val="0037442B"/>
    <w:rsid w:val="00375F6A"/>
    <w:rsid w:val="00376743"/>
    <w:rsid w:val="00380BA0"/>
    <w:rsid w:val="00383283"/>
    <w:rsid w:val="00386506"/>
    <w:rsid w:val="00387702"/>
    <w:rsid w:val="00390DBB"/>
    <w:rsid w:val="00393666"/>
    <w:rsid w:val="00395092"/>
    <w:rsid w:val="00397DCD"/>
    <w:rsid w:val="00397F82"/>
    <w:rsid w:val="003A1354"/>
    <w:rsid w:val="003A2839"/>
    <w:rsid w:val="003A2FDB"/>
    <w:rsid w:val="003A38E0"/>
    <w:rsid w:val="003A4800"/>
    <w:rsid w:val="003A7559"/>
    <w:rsid w:val="003B08A1"/>
    <w:rsid w:val="003B5E40"/>
    <w:rsid w:val="003B67E3"/>
    <w:rsid w:val="003C1480"/>
    <w:rsid w:val="003C21EE"/>
    <w:rsid w:val="003C26CD"/>
    <w:rsid w:val="003C47BB"/>
    <w:rsid w:val="003D3905"/>
    <w:rsid w:val="003D415A"/>
    <w:rsid w:val="003D432A"/>
    <w:rsid w:val="003D5AFC"/>
    <w:rsid w:val="003E088E"/>
    <w:rsid w:val="003E1F12"/>
    <w:rsid w:val="003E21F0"/>
    <w:rsid w:val="003E293C"/>
    <w:rsid w:val="003E7919"/>
    <w:rsid w:val="003F010E"/>
    <w:rsid w:val="003F049E"/>
    <w:rsid w:val="003F62D3"/>
    <w:rsid w:val="00400363"/>
    <w:rsid w:val="00401C81"/>
    <w:rsid w:val="004042A3"/>
    <w:rsid w:val="004055C2"/>
    <w:rsid w:val="004073B8"/>
    <w:rsid w:val="00411462"/>
    <w:rsid w:val="004122A0"/>
    <w:rsid w:val="004133BF"/>
    <w:rsid w:val="00415FC0"/>
    <w:rsid w:val="004175CB"/>
    <w:rsid w:val="00421856"/>
    <w:rsid w:val="0042510E"/>
    <w:rsid w:val="004252EC"/>
    <w:rsid w:val="004254C5"/>
    <w:rsid w:val="00425AEE"/>
    <w:rsid w:val="00432007"/>
    <w:rsid w:val="004328BD"/>
    <w:rsid w:val="0043489B"/>
    <w:rsid w:val="00434F60"/>
    <w:rsid w:val="00435060"/>
    <w:rsid w:val="00444ABD"/>
    <w:rsid w:val="00446709"/>
    <w:rsid w:val="00450C95"/>
    <w:rsid w:val="0045369A"/>
    <w:rsid w:val="00454280"/>
    <w:rsid w:val="004567B1"/>
    <w:rsid w:val="00456EA6"/>
    <w:rsid w:val="004605BC"/>
    <w:rsid w:val="00462EBF"/>
    <w:rsid w:val="00464EB0"/>
    <w:rsid w:val="0046552D"/>
    <w:rsid w:val="004655F5"/>
    <w:rsid w:val="00465FED"/>
    <w:rsid w:val="00467105"/>
    <w:rsid w:val="00471D4E"/>
    <w:rsid w:val="0047271A"/>
    <w:rsid w:val="00474E68"/>
    <w:rsid w:val="0047666C"/>
    <w:rsid w:val="00481978"/>
    <w:rsid w:val="00482173"/>
    <w:rsid w:val="004821AA"/>
    <w:rsid w:val="00484FF8"/>
    <w:rsid w:val="00485509"/>
    <w:rsid w:val="00493BBE"/>
    <w:rsid w:val="0049437E"/>
    <w:rsid w:val="00494FDE"/>
    <w:rsid w:val="004962D5"/>
    <w:rsid w:val="00496458"/>
    <w:rsid w:val="00496BA8"/>
    <w:rsid w:val="004A16EA"/>
    <w:rsid w:val="004A3B0A"/>
    <w:rsid w:val="004A63F2"/>
    <w:rsid w:val="004A72F6"/>
    <w:rsid w:val="004B2E5A"/>
    <w:rsid w:val="004B5C7A"/>
    <w:rsid w:val="004B698B"/>
    <w:rsid w:val="004C12F5"/>
    <w:rsid w:val="004C16AF"/>
    <w:rsid w:val="004C4857"/>
    <w:rsid w:val="004C583D"/>
    <w:rsid w:val="004C7790"/>
    <w:rsid w:val="004D081C"/>
    <w:rsid w:val="004D290F"/>
    <w:rsid w:val="004D4348"/>
    <w:rsid w:val="004D572A"/>
    <w:rsid w:val="004E72FC"/>
    <w:rsid w:val="004E7D9D"/>
    <w:rsid w:val="004E7E89"/>
    <w:rsid w:val="004F0017"/>
    <w:rsid w:val="004F30B3"/>
    <w:rsid w:val="004F61C6"/>
    <w:rsid w:val="005013B2"/>
    <w:rsid w:val="00504F39"/>
    <w:rsid w:val="00507F76"/>
    <w:rsid w:val="00511510"/>
    <w:rsid w:val="00511D42"/>
    <w:rsid w:val="00512BB3"/>
    <w:rsid w:val="0051431A"/>
    <w:rsid w:val="005223E7"/>
    <w:rsid w:val="00522EE5"/>
    <w:rsid w:val="005232DE"/>
    <w:rsid w:val="00526D94"/>
    <w:rsid w:val="00531FCF"/>
    <w:rsid w:val="005340E9"/>
    <w:rsid w:val="00540E25"/>
    <w:rsid w:val="00541974"/>
    <w:rsid w:val="00545AD3"/>
    <w:rsid w:val="00546A3A"/>
    <w:rsid w:val="00547623"/>
    <w:rsid w:val="0055263D"/>
    <w:rsid w:val="00552CA7"/>
    <w:rsid w:val="00553492"/>
    <w:rsid w:val="00554138"/>
    <w:rsid w:val="00554559"/>
    <w:rsid w:val="005578DB"/>
    <w:rsid w:val="00560F63"/>
    <w:rsid w:val="00562652"/>
    <w:rsid w:val="0056304C"/>
    <w:rsid w:val="00572B92"/>
    <w:rsid w:val="00575F03"/>
    <w:rsid w:val="005803E7"/>
    <w:rsid w:val="00580947"/>
    <w:rsid w:val="0058153B"/>
    <w:rsid w:val="00583C58"/>
    <w:rsid w:val="00583C6C"/>
    <w:rsid w:val="0058499F"/>
    <w:rsid w:val="00584B52"/>
    <w:rsid w:val="00593FA7"/>
    <w:rsid w:val="005A0170"/>
    <w:rsid w:val="005A0BDA"/>
    <w:rsid w:val="005A0DD5"/>
    <w:rsid w:val="005A2557"/>
    <w:rsid w:val="005A42D1"/>
    <w:rsid w:val="005A6BAF"/>
    <w:rsid w:val="005B0A99"/>
    <w:rsid w:val="005B1CC2"/>
    <w:rsid w:val="005B326B"/>
    <w:rsid w:val="005B5F29"/>
    <w:rsid w:val="005B6C61"/>
    <w:rsid w:val="005C0B31"/>
    <w:rsid w:val="005C3D88"/>
    <w:rsid w:val="005C5A3F"/>
    <w:rsid w:val="005D21BC"/>
    <w:rsid w:val="005D37B7"/>
    <w:rsid w:val="005D4998"/>
    <w:rsid w:val="005D4C3A"/>
    <w:rsid w:val="005D5F52"/>
    <w:rsid w:val="005D6E3B"/>
    <w:rsid w:val="005E004B"/>
    <w:rsid w:val="005F3663"/>
    <w:rsid w:val="005F7D39"/>
    <w:rsid w:val="006000BE"/>
    <w:rsid w:val="0060366F"/>
    <w:rsid w:val="00603F73"/>
    <w:rsid w:val="00604E1E"/>
    <w:rsid w:val="006105B3"/>
    <w:rsid w:val="0061119D"/>
    <w:rsid w:val="00611703"/>
    <w:rsid w:val="0061171A"/>
    <w:rsid w:val="00611C14"/>
    <w:rsid w:val="00612B6A"/>
    <w:rsid w:val="00615250"/>
    <w:rsid w:val="00615599"/>
    <w:rsid w:val="006176D6"/>
    <w:rsid w:val="00620479"/>
    <w:rsid w:val="00622873"/>
    <w:rsid w:val="006228B9"/>
    <w:rsid w:val="0062300C"/>
    <w:rsid w:val="006236FB"/>
    <w:rsid w:val="00626BD1"/>
    <w:rsid w:val="00626BFB"/>
    <w:rsid w:val="00627442"/>
    <w:rsid w:val="00631C9A"/>
    <w:rsid w:val="00634FD9"/>
    <w:rsid w:val="00643D1A"/>
    <w:rsid w:val="0064479D"/>
    <w:rsid w:val="00647983"/>
    <w:rsid w:val="00653C81"/>
    <w:rsid w:val="0065435D"/>
    <w:rsid w:val="00655AB7"/>
    <w:rsid w:val="00666574"/>
    <w:rsid w:val="00667009"/>
    <w:rsid w:val="00667C95"/>
    <w:rsid w:val="006717C4"/>
    <w:rsid w:val="006724F2"/>
    <w:rsid w:val="00672AF0"/>
    <w:rsid w:val="006820EF"/>
    <w:rsid w:val="006823DE"/>
    <w:rsid w:val="00682B9C"/>
    <w:rsid w:val="006860C8"/>
    <w:rsid w:val="00686610"/>
    <w:rsid w:val="00686993"/>
    <w:rsid w:val="006A3E35"/>
    <w:rsid w:val="006A4A09"/>
    <w:rsid w:val="006C0782"/>
    <w:rsid w:val="006C463F"/>
    <w:rsid w:val="006D1D62"/>
    <w:rsid w:val="006D3930"/>
    <w:rsid w:val="006D64BE"/>
    <w:rsid w:val="006D6D09"/>
    <w:rsid w:val="006D73E8"/>
    <w:rsid w:val="006E10BE"/>
    <w:rsid w:val="006E1F6E"/>
    <w:rsid w:val="006E4BD6"/>
    <w:rsid w:val="006F712E"/>
    <w:rsid w:val="00703450"/>
    <w:rsid w:val="00703E2D"/>
    <w:rsid w:val="00707852"/>
    <w:rsid w:val="00710695"/>
    <w:rsid w:val="00711936"/>
    <w:rsid w:val="00711953"/>
    <w:rsid w:val="00711CA4"/>
    <w:rsid w:val="00714155"/>
    <w:rsid w:val="00715E96"/>
    <w:rsid w:val="0071776F"/>
    <w:rsid w:val="00721861"/>
    <w:rsid w:val="0072382C"/>
    <w:rsid w:val="0072436D"/>
    <w:rsid w:val="00726031"/>
    <w:rsid w:val="00726C5C"/>
    <w:rsid w:val="00731BE5"/>
    <w:rsid w:val="0073646D"/>
    <w:rsid w:val="007378BE"/>
    <w:rsid w:val="00741A2A"/>
    <w:rsid w:val="00753F0E"/>
    <w:rsid w:val="0076045F"/>
    <w:rsid w:val="00762EF8"/>
    <w:rsid w:val="00764A35"/>
    <w:rsid w:val="007706F5"/>
    <w:rsid w:val="00773656"/>
    <w:rsid w:val="00775214"/>
    <w:rsid w:val="0078232F"/>
    <w:rsid w:val="00786462"/>
    <w:rsid w:val="007940F1"/>
    <w:rsid w:val="0079682C"/>
    <w:rsid w:val="00796DFD"/>
    <w:rsid w:val="00796FF7"/>
    <w:rsid w:val="00797C96"/>
    <w:rsid w:val="007A162B"/>
    <w:rsid w:val="007A2686"/>
    <w:rsid w:val="007A2B98"/>
    <w:rsid w:val="007A3E5E"/>
    <w:rsid w:val="007A6F25"/>
    <w:rsid w:val="007B3ABE"/>
    <w:rsid w:val="007B5FD2"/>
    <w:rsid w:val="007C1A31"/>
    <w:rsid w:val="007C27C4"/>
    <w:rsid w:val="007C5FD1"/>
    <w:rsid w:val="007D2D4E"/>
    <w:rsid w:val="007D5398"/>
    <w:rsid w:val="007D6682"/>
    <w:rsid w:val="007D7C39"/>
    <w:rsid w:val="007E4213"/>
    <w:rsid w:val="007E4F07"/>
    <w:rsid w:val="007E5B0B"/>
    <w:rsid w:val="007F11EF"/>
    <w:rsid w:val="007F3C80"/>
    <w:rsid w:val="007F7093"/>
    <w:rsid w:val="007F7D5C"/>
    <w:rsid w:val="00800CDF"/>
    <w:rsid w:val="00802B0F"/>
    <w:rsid w:val="0080363B"/>
    <w:rsid w:val="008054D7"/>
    <w:rsid w:val="0080664E"/>
    <w:rsid w:val="00810082"/>
    <w:rsid w:val="00811278"/>
    <w:rsid w:val="008202F1"/>
    <w:rsid w:val="00824089"/>
    <w:rsid w:val="008279C0"/>
    <w:rsid w:val="00832F18"/>
    <w:rsid w:val="0083369E"/>
    <w:rsid w:val="00833870"/>
    <w:rsid w:val="0083509A"/>
    <w:rsid w:val="00845A04"/>
    <w:rsid w:val="00851D8D"/>
    <w:rsid w:val="008535A4"/>
    <w:rsid w:val="00855D0E"/>
    <w:rsid w:val="00856955"/>
    <w:rsid w:val="00856ABB"/>
    <w:rsid w:val="0085749B"/>
    <w:rsid w:val="008636ED"/>
    <w:rsid w:val="00865151"/>
    <w:rsid w:val="008674A9"/>
    <w:rsid w:val="00875F62"/>
    <w:rsid w:val="00876243"/>
    <w:rsid w:val="008766BE"/>
    <w:rsid w:val="00876776"/>
    <w:rsid w:val="008803E0"/>
    <w:rsid w:val="00881B61"/>
    <w:rsid w:val="00882034"/>
    <w:rsid w:val="008821E0"/>
    <w:rsid w:val="0088505F"/>
    <w:rsid w:val="0088685A"/>
    <w:rsid w:val="00886BCD"/>
    <w:rsid w:val="00892A20"/>
    <w:rsid w:val="00895EED"/>
    <w:rsid w:val="00897012"/>
    <w:rsid w:val="008979BC"/>
    <w:rsid w:val="008A09E6"/>
    <w:rsid w:val="008A0F27"/>
    <w:rsid w:val="008A41B0"/>
    <w:rsid w:val="008A4D5C"/>
    <w:rsid w:val="008A6C3E"/>
    <w:rsid w:val="008B0BF8"/>
    <w:rsid w:val="008B46AB"/>
    <w:rsid w:val="008C071B"/>
    <w:rsid w:val="008C2322"/>
    <w:rsid w:val="008C43FF"/>
    <w:rsid w:val="008C6EAF"/>
    <w:rsid w:val="008D15DA"/>
    <w:rsid w:val="008D3F52"/>
    <w:rsid w:val="008D46A0"/>
    <w:rsid w:val="008D4F34"/>
    <w:rsid w:val="008E0DF9"/>
    <w:rsid w:val="008E2D81"/>
    <w:rsid w:val="008E42A7"/>
    <w:rsid w:val="008E4704"/>
    <w:rsid w:val="008E5E1F"/>
    <w:rsid w:val="008E771B"/>
    <w:rsid w:val="008F36A2"/>
    <w:rsid w:val="008F3A1F"/>
    <w:rsid w:val="008F661D"/>
    <w:rsid w:val="008F7222"/>
    <w:rsid w:val="00900BEF"/>
    <w:rsid w:val="00902363"/>
    <w:rsid w:val="00904A13"/>
    <w:rsid w:val="00905BF0"/>
    <w:rsid w:val="009077B5"/>
    <w:rsid w:val="00910583"/>
    <w:rsid w:val="00910A46"/>
    <w:rsid w:val="0091531E"/>
    <w:rsid w:val="00916CC9"/>
    <w:rsid w:val="00920079"/>
    <w:rsid w:val="009275D1"/>
    <w:rsid w:val="0092767A"/>
    <w:rsid w:val="009279DE"/>
    <w:rsid w:val="00932212"/>
    <w:rsid w:val="00932610"/>
    <w:rsid w:val="009328AF"/>
    <w:rsid w:val="00934C2A"/>
    <w:rsid w:val="00934C7F"/>
    <w:rsid w:val="00943902"/>
    <w:rsid w:val="00944A3C"/>
    <w:rsid w:val="00945EBF"/>
    <w:rsid w:val="00950AB7"/>
    <w:rsid w:val="009611F5"/>
    <w:rsid w:val="00966165"/>
    <w:rsid w:val="0096673A"/>
    <w:rsid w:val="00971D77"/>
    <w:rsid w:val="00972252"/>
    <w:rsid w:val="0097362E"/>
    <w:rsid w:val="009762B3"/>
    <w:rsid w:val="00983055"/>
    <w:rsid w:val="009840B1"/>
    <w:rsid w:val="00987B93"/>
    <w:rsid w:val="00990B8B"/>
    <w:rsid w:val="009910F8"/>
    <w:rsid w:val="00997011"/>
    <w:rsid w:val="009A04B7"/>
    <w:rsid w:val="009A14E4"/>
    <w:rsid w:val="009A2EDF"/>
    <w:rsid w:val="009A309A"/>
    <w:rsid w:val="009A36C7"/>
    <w:rsid w:val="009A43A3"/>
    <w:rsid w:val="009A6205"/>
    <w:rsid w:val="009A76E8"/>
    <w:rsid w:val="009A7A76"/>
    <w:rsid w:val="009B1E30"/>
    <w:rsid w:val="009C08B4"/>
    <w:rsid w:val="009C12BB"/>
    <w:rsid w:val="009C38D4"/>
    <w:rsid w:val="009D1E8A"/>
    <w:rsid w:val="009D318F"/>
    <w:rsid w:val="009D4048"/>
    <w:rsid w:val="009D74DD"/>
    <w:rsid w:val="009E4CC6"/>
    <w:rsid w:val="009E6776"/>
    <w:rsid w:val="009E713F"/>
    <w:rsid w:val="009E77AC"/>
    <w:rsid w:val="009F03BC"/>
    <w:rsid w:val="009F470D"/>
    <w:rsid w:val="009F63E4"/>
    <w:rsid w:val="00A01D90"/>
    <w:rsid w:val="00A050CC"/>
    <w:rsid w:val="00A07353"/>
    <w:rsid w:val="00A113F4"/>
    <w:rsid w:val="00A13810"/>
    <w:rsid w:val="00A15A42"/>
    <w:rsid w:val="00A15B68"/>
    <w:rsid w:val="00A22008"/>
    <w:rsid w:val="00A25034"/>
    <w:rsid w:val="00A26447"/>
    <w:rsid w:val="00A272DB"/>
    <w:rsid w:val="00A30C15"/>
    <w:rsid w:val="00A32112"/>
    <w:rsid w:val="00A35105"/>
    <w:rsid w:val="00A50B3E"/>
    <w:rsid w:val="00A518B5"/>
    <w:rsid w:val="00A54D92"/>
    <w:rsid w:val="00A605F9"/>
    <w:rsid w:val="00A665AA"/>
    <w:rsid w:val="00A7180B"/>
    <w:rsid w:val="00A76C1F"/>
    <w:rsid w:val="00A77CDE"/>
    <w:rsid w:val="00A80658"/>
    <w:rsid w:val="00A80982"/>
    <w:rsid w:val="00A811FE"/>
    <w:rsid w:val="00A82F6D"/>
    <w:rsid w:val="00A84FAF"/>
    <w:rsid w:val="00A917F9"/>
    <w:rsid w:val="00A92850"/>
    <w:rsid w:val="00A957B4"/>
    <w:rsid w:val="00A95B9C"/>
    <w:rsid w:val="00A961E8"/>
    <w:rsid w:val="00A965F5"/>
    <w:rsid w:val="00A97260"/>
    <w:rsid w:val="00A97CE8"/>
    <w:rsid w:val="00AA61FC"/>
    <w:rsid w:val="00AA73BA"/>
    <w:rsid w:val="00AB0F14"/>
    <w:rsid w:val="00AB0F6A"/>
    <w:rsid w:val="00AB1142"/>
    <w:rsid w:val="00AB2098"/>
    <w:rsid w:val="00AB2148"/>
    <w:rsid w:val="00AB45D2"/>
    <w:rsid w:val="00AB745B"/>
    <w:rsid w:val="00AB77D8"/>
    <w:rsid w:val="00AC03C1"/>
    <w:rsid w:val="00AC07E6"/>
    <w:rsid w:val="00AC7C26"/>
    <w:rsid w:val="00AC7DC3"/>
    <w:rsid w:val="00AD1D77"/>
    <w:rsid w:val="00AD2BEC"/>
    <w:rsid w:val="00AD5F4D"/>
    <w:rsid w:val="00AE0430"/>
    <w:rsid w:val="00AE16A9"/>
    <w:rsid w:val="00AE1CB2"/>
    <w:rsid w:val="00AE5C76"/>
    <w:rsid w:val="00AF18C8"/>
    <w:rsid w:val="00AF2A94"/>
    <w:rsid w:val="00AF2C7D"/>
    <w:rsid w:val="00AF6577"/>
    <w:rsid w:val="00B02203"/>
    <w:rsid w:val="00B02FE5"/>
    <w:rsid w:val="00B03516"/>
    <w:rsid w:val="00B04C93"/>
    <w:rsid w:val="00B069B2"/>
    <w:rsid w:val="00B07C4F"/>
    <w:rsid w:val="00B1065D"/>
    <w:rsid w:val="00B10BEF"/>
    <w:rsid w:val="00B128E6"/>
    <w:rsid w:val="00B20FF1"/>
    <w:rsid w:val="00B218DE"/>
    <w:rsid w:val="00B2307F"/>
    <w:rsid w:val="00B233E0"/>
    <w:rsid w:val="00B247EE"/>
    <w:rsid w:val="00B373C3"/>
    <w:rsid w:val="00B43D88"/>
    <w:rsid w:val="00B454C7"/>
    <w:rsid w:val="00B45BCF"/>
    <w:rsid w:val="00B46A33"/>
    <w:rsid w:val="00B524DF"/>
    <w:rsid w:val="00B54503"/>
    <w:rsid w:val="00B56CC0"/>
    <w:rsid w:val="00B5706D"/>
    <w:rsid w:val="00B61656"/>
    <w:rsid w:val="00B61EC6"/>
    <w:rsid w:val="00B62838"/>
    <w:rsid w:val="00B6339C"/>
    <w:rsid w:val="00B66CE3"/>
    <w:rsid w:val="00B67317"/>
    <w:rsid w:val="00B67DF9"/>
    <w:rsid w:val="00B67E49"/>
    <w:rsid w:val="00B70DCC"/>
    <w:rsid w:val="00B723FF"/>
    <w:rsid w:val="00B73A4C"/>
    <w:rsid w:val="00B809C7"/>
    <w:rsid w:val="00B85CC0"/>
    <w:rsid w:val="00B902A4"/>
    <w:rsid w:val="00B93D55"/>
    <w:rsid w:val="00BA2B97"/>
    <w:rsid w:val="00BA2FF5"/>
    <w:rsid w:val="00BA4E7B"/>
    <w:rsid w:val="00BA5DD2"/>
    <w:rsid w:val="00BB30EF"/>
    <w:rsid w:val="00BB44AD"/>
    <w:rsid w:val="00BB52B7"/>
    <w:rsid w:val="00BB5D83"/>
    <w:rsid w:val="00BB60FF"/>
    <w:rsid w:val="00BB7306"/>
    <w:rsid w:val="00BC0644"/>
    <w:rsid w:val="00BC1132"/>
    <w:rsid w:val="00BC195B"/>
    <w:rsid w:val="00BC24B8"/>
    <w:rsid w:val="00BC2B33"/>
    <w:rsid w:val="00BC5626"/>
    <w:rsid w:val="00BD159C"/>
    <w:rsid w:val="00BD3B85"/>
    <w:rsid w:val="00BD51E8"/>
    <w:rsid w:val="00BD6819"/>
    <w:rsid w:val="00BE2994"/>
    <w:rsid w:val="00BE3E99"/>
    <w:rsid w:val="00BE6EC1"/>
    <w:rsid w:val="00BF1FF6"/>
    <w:rsid w:val="00BF3A69"/>
    <w:rsid w:val="00BF5577"/>
    <w:rsid w:val="00C01928"/>
    <w:rsid w:val="00C02AC1"/>
    <w:rsid w:val="00C03E1C"/>
    <w:rsid w:val="00C05B43"/>
    <w:rsid w:val="00C0636C"/>
    <w:rsid w:val="00C17FFC"/>
    <w:rsid w:val="00C227AA"/>
    <w:rsid w:val="00C2776D"/>
    <w:rsid w:val="00C301D1"/>
    <w:rsid w:val="00C30AF6"/>
    <w:rsid w:val="00C32C2B"/>
    <w:rsid w:val="00C339DF"/>
    <w:rsid w:val="00C343C5"/>
    <w:rsid w:val="00C35FB3"/>
    <w:rsid w:val="00C369F8"/>
    <w:rsid w:val="00C40598"/>
    <w:rsid w:val="00C4062B"/>
    <w:rsid w:val="00C4092A"/>
    <w:rsid w:val="00C41D90"/>
    <w:rsid w:val="00C44DDD"/>
    <w:rsid w:val="00C503BA"/>
    <w:rsid w:val="00C56F61"/>
    <w:rsid w:val="00C624C1"/>
    <w:rsid w:val="00C62616"/>
    <w:rsid w:val="00C63517"/>
    <w:rsid w:val="00C66628"/>
    <w:rsid w:val="00C66DC7"/>
    <w:rsid w:val="00C67825"/>
    <w:rsid w:val="00C678EE"/>
    <w:rsid w:val="00C67C98"/>
    <w:rsid w:val="00C70135"/>
    <w:rsid w:val="00C749D6"/>
    <w:rsid w:val="00C75E7C"/>
    <w:rsid w:val="00C82F4B"/>
    <w:rsid w:val="00C910E6"/>
    <w:rsid w:val="00C93221"/>
    <w:rsid w:val="00C94B15"/>
    <w:rsid w:val="00C96906"/>
    <w:rsid w:val="00CA3905"/>
    <w:rsid w:val="00CA6434"/>
    <w:rsid w:val="00CB1B07"/>
    <w:rsid w:val="00CB605C"/>
    <w:rsid w:val="00CB6EC7"/>
    <w:rsid w:val="00CC1F07"/>
    <w:rsid w:val="00CC2AC7"/>
    <w:rsid w:val="00CC6A15"/>
    <w:rsid w:val="00CD17AE"/>
    <w:rsid w:val="00CD4173"/>
    <w:rsid w:val="00CD5A99"/>
    <w:rsid w:val="00CE0254"/>
    <w:rsid w:val="00CE41A7"/>
    <w:rsid w:val="00CE698A"/>
    <w:rsid w:val="00CE769F"/>
    <w:rsid w:val="00CF1E3A"/>
    <w:rsid w:val="00CF1E3F"/>
    <w:rsid w:val="00CF464E"/>
    <w:rsid w:val="00CF4EB4"/>
    <w:rsid w:val="00D0667A"/>
    <w:rsid w:val="00D067A7"/>
    <w:rsid w:val="00D06A32"/>
    <w:rsid w:val="00D10517"/>
    <w:rsid w:val="00D14191"/>
    <w:rsid w:val="00D14729"/>
    <w:rsid w:val="00D14B37"/>
    <w:rsid w:val="00D152E8"/>
    <w:rsid w:val="00D15B37"/>
    <w:rsid w:val="00D232C4"/>
    <w:rsid w:val="00D25346"/>
    <w:rsid w:val="00D256F6"/>
    <w:rsid w:val="00D25E50"/>
    <w:rsid w:val="00D26A6A"/>
    <w:rsid w:val="00D26BDA"/>
    <w:rsid w:val="00D3080D"/>
    <w:rsid w:val="00D31C76"/>
    <w:rsid w:val="00D40D36"/>
    <w:rsid w:val="00D41F74"/>
    <w:rsid w:val="00D438F9"/>
    <w:rsid w:val="00D460F6"/>
    <w:rsid w:val="00D50461"/>
    <w:rsid w:val="00D51130"/>
    <w:rsid w:val="00D546F2"/>
    <w:rsid w:val="00D5724B"/>
    <w:rsid w:val="00D57EA2"/>
    <w:rsid w:val="00D6231F"/>
    <w:rsid w:val="00D65590"/>
    <w:rsid w:val="00D66E12"/>
    <w:rsid w:val="00D67143"/>
    <w:rsid w:val="00D724D6"/>
    <w:rsid w:val="00D74602"/>
    <w:rsid w:val="00D74D3D"/>
    <w:rsid w:val="00D75E11"/>
    <w:rsid w:val="00D77F4D"/>
    <w:rsid w:val="00D8341E"/>
    <w:rsid w:val="00D8574E"/>
    <w:rsid w:val="00D95CD4"/>
    <w:rsid w:val="00DA1F97"/>
    <w:rsid w:val="00DA3EC6"/>
    <w:rsid w:val="00DA4A21"/>
    <w:rsid w:val="00DA56E5"/>
    <w:rsid w:val="00DB082B"/>
    <w:rsid w:val="00DB314C"/>
    <w:rsid w:val="00DB35E7"/>
    <w:rsid w:val="00DB5E5F"/>
    <w:rsid w:val="00DC6F4C"/>
    <w:rsid w:val="00DC7DA3"/>
    <w:rsid w:val="00DD01C1"/>
    <w:rsid w:val="00DD26B2"/>
    <w:rsid w:val="00DD685B"/>
    <w:rsid w:val="00DE0CA7"/>
    <w:rsid w:val="00DE7551"/>
    <w:rsid w:val="00DF3F54"/>
    <w:rsid w:val="00DF72AB"/>
    <w:rsid w:val="00E004B2"/>
    <w:rsid w:val="00E01018"/>
    <w:rsid w:val="00E01E63"/>
    <w:rsid w:val="00E07ADC"/>
    <w:rsid w:val="00E117D6"/>
    <w:rsid w:val="00E11920"/>
    <w:rsid w:val="00E125DB"/>
    <w:rsid w:val="00E151C5"/>
    <w:rsid w:val="00E15B62"/>
    <w:rsid w:val="00E2091B"/>
    <w:rsid w:val="00E21B86"/>
    <w:rsid w:val="00E22F1E"/>
    <w:rsid w:val="00E239EB"/>
    <w:rsid w:val="00E302DE"/>
    <w:rsid w:val="00E3188A"/>
    <w:rsid w:val="00E31BAB"/>
    <w:rsid w:val="00E31CBD"/>
    <w:rsid w:val="00E31E22"/>
    <w:rsid w:val="00E353F9"/>
    <w:rsid w:val="00E356D4"/>
    <w:rsid w:val="00E357DE"/>
    <w:rsid w:val="00E37EE9"/>
    <w:rsid w:val="00E4163A"/>
    <w:rsid w:val="00E4677A"/>
    <w:rsid w:val="00E46F28"/>
    <w:rsid w:val="00E47655"/>
    <w:rsid w:val="00E5032A"/>
    <w:rsid w:val="00E539BF"/>
    <w:rsid w:val="00E5479F"/>
    <w:rsid w:val="00E60482"/>
    <w:rsid w:val="00E61BEA"/>
    <w:rsid w:val="00E627E3"/>
    <w:rsid w:val="00E67002"/>
    <w:rsid w:val="00E70A9E"/>
    <w:rsid w:val="00E72738"/>
    <w:rsid w:val="00E75741"/>
    <w:rsid w:val="00E768FB"/>
    <w:rsid w:val="00E7704A"/>
    <w:rsid w:val="00E81B42"/>
    <w:rsid w:val="00E870D1"/>
    <w:rsid w:val="00E93D64"/>
    <w:rsid w:val="00E95CDA"/>
    <w:rsid w:val="00E973F6"/>
    <w:rsid w:val="00EA13D4"/>
    <w:rsid w:val="00EA462A"/>
    <w:rsid w:val="00EA710C"/>
    <w:rsid w:val="00EB3ECB"/>
    <w:rsid w:val="00EB7ECC"/>
    <w:rsid w:val="00EC1B1D"/>
    <w:rsid w:val="00EC2C6D"/>
    <w:rsid w:val="00ED06F8"/>
    <w:rsid w:val="00ED2549"/>
    <w:rsid w:val="00ED3546"/>
    <w:rsid w:val="00ED6510"/>
    <w:rsid w:val="00EE036B"/>
    <w:rsid w:val="00EE363B"/>
    <w:rsid w:val="00EE4EBA"/>
    <w:rsid w:val="00EE6CF7"/>
    <w:rsid w:val="00EF0D82"/>
    <w:rsid w:val="00EF69D8"/>
    <w:rsid w:val="00EF7E58"/>
    <w:rsid w:val="00F045A7"/>
    <w:rsid w:val="00F051BA"/>
    <w:rsid w:val="00F1088A"/>
    <w:rsid w:val="00F10947"/>
    <w:rsid w:val="00F11305"/>
    <w:rsid w:val="00F16CE0"/>
    <w:rsid w:val="00F179A0"/>
    <w:rsid w:val="00F205A6"/>
    <w:rsid w:val="00F2432A"/>
    <w:rsid w:val="00F27AED"/>
    <w:rsid w:val="00F32437"/>
    <w:rsid w:val="00F32A2D"/>
    <w:rsid w:val="00F33B31"/>
    <w:rsid w:val="00F34B15"/>
    <w:rsid w:val="00F40702"/>
    <w:rsid w:val="00F438E0"/>
    <w:rsid w:val="00F51DAF"/>
    <w:rsid w:val="00F51FCC"/>
    <w:rsid w:val="00F5390E"/>
    <w:rsid w:val="00F56ECF"/>
    <w:rsid w:val="00F65432"/>
    <w:rsid w:val="00F662FC"/>
    <w:rsid w:val="00F67614"/>
    <w:rsid w:val="00F74557"/>
    <w:rsid w:val="00F74D33"/>
    <w:rsid w:val="00F76264"/>
    <w:rsid w:val="00F77EA9"/>
    <w:rsid w:val="00F80481"/>
    <w:rsid w:val="00F818E5"/>
    <w:rsid w:val="00F822AF"/>
    <w:rsid w:val="00F83339"/>
    <w:rsid w:val="00F834FA"/>
    <w:rsid w:val="00F8371B"/>
    <w:rsid w:val="00F857A8"/>
    <w:rsid w:val="00F8633D"/>
    <w:rsid w:val="00F90FD6"/>
    <w:rsid w:val="00F91B9A"/>
    <w:rsid w:val="00F92DE6"/>
    <w:rsid w:val="00F93BE6"/>
    <w:rsid w:val="00F96189"/>
    <w:rsid w:val="00FA7809"/>
    <w:rsid w:val="00FB0B35"/>
    <w:rsid w:val="00FB1A9B"/>
    <w:rsid w:val="00FB227D"/>
    <w:rsid w:val="00FB2BE9"/>
    <w:rsid w:val="00FC2ADE"/>
    <w:rsid w:val="00FC76A2"/>
    <w:rsid w:val="00FE3125"/>
    <w:rsid w:val="00FE3EDA"/>
    <w:rsid w:val="00FE45BD"/>
    <w:rsid w:val="00FF309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9822"/>
  <w15:docId w15:val="{C30EBD84-D930-456D-9B62-5CD0C9D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0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70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791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7919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E79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05A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E7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7D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90B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8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B8B"/>
    <w:rPr>
      <w:b/>
      <w:bCs/>
      <w:sz w:val="27"/>
      <w:szCs w:val="27"/>
    </w:rPr>
  </w:style>
  <w:style w:type="paragraph" w:customStyle="1" w:styleId="headertext">
    <w:name w:val="headertext"/>
    <w:basedOn w:val="a"/>
    <w:rsid w:val="00990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0B8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C39"/>
    <w:rPr>
      <w:sz w:val="24"/>
      <w:szCs w:val="24"/>
    </w:rPr>
  </w:style>
  <w:style w:type="paragraph" w:styleId="a8">
    <w:name w:val="footer"/>
    <w:basedOn w:val="a"/>
    <w:link w:val="a9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C39"/>
    <w:rPr>
      <w:sz w:val="24"/>
      <w:szCs w:val="24"/>
    </w:rPr>
  </w:style>
  <w:style w:type="paragraph" w:styleId="aa">
    <w:name w:val="List Paragraph"/>
    <w:basedOn w:val="a"/>
    <w:link w:val="ab"/>
    <w:qFormat/>
    <w:rsid w:val="00CD5A99"/>
    <w:pPr>
      <w:ind w:left="720"/>
      <w:contextualSpacing/>
    </w:pPr>
  </w:style>
  <w:style w:type="character" w:styleId="ac">
    <w:name w:val="Strong"/>
    <w:basedOn w:val="a0"/>
    <w:uiPriority w:val="22"/>
    <w:qFormat/>
    <w:rsid w:val="00421856"/>
    <w:rPr>
      <w:b/>
      <w:bCs/>
    </w:rPr>
  </w:style>
  <w:style w:type="paragraph" w:customStyle="1" w:styleId="paragraph">
    <w:name w:val="paragraph"/>
    <w:basedOn w:val="a"/>
    <w:rsid w:val="00A9285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unhideWhenUsed/>
    <w:rsid w:val="00DA3EC6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A3EC6"/>
    <w:pPr>
      <w:spacing w:before="100" w:beforeAutospacing="1" w:after="100" w:afterAutospacing="1"/>
    </w:pPr>
  </w:style>
  <w:style w:type="character" w:customStyle="1" w:styleId="hl">
    <w:name w:val="hl"/>
    <w:basedOn w:val="a0"/>
    <w:rsid w:val="005B1CC2"/>
  </w:style>
  <w:style w:type="paragraph" w:customStyle="1" w:styleId="s1">
    <w:name w:val="s_1"/>
    <w:basedOn w:val="a"/>
    <w:rsid w:val="006823DE"/>
    <w:pPr>
      <w:spacing w:before="100" w:beforeAutospacing="1" w:after="100" w:afterAutospacing="1"/>
    </w:pPr>
  </w:style>
  <w:style w:type="character" w:customStyle="1" w:styleId="nobr">
    <w:name w:val="nobr"/>
    <w:basedOn w:val="a0"/>
    <w:rsid w:val="002E7764"/>
  </w:style>
  <w:style w:type="character" w:customStyle="1" w:styleId="ab">
    <w:name w:val="Абзац списка Знак"/>
    <w:link w:val="aa"/>
    <w:locked/>
    <w:rsid w:val="00415FC0"/>
    <w:rPr>
      <w:sz w:val="24"/>
      <w:szCs w:val="24"/>
    </w:rPr>
  </w:style>
  <w:style w:type="character" w:customStyle="1" w:styleId="WW8Num2z7">
    <w:name w:val="WW8Num2z7"/>
    <w:rsid w:val="006105B3"/>
  </w:style>
  <w:style w:type="paragraph" w:customStyle="1" w:styleId="11">
    <w:name w:val="Абзац списка1"/>
    <w:basedOn w:val="a"/>
    <w:rsid w:val="002B6F3F"/>
    <w:pPr>
      <w:suppressAutoHyphens/>
      <w:ind w:left="720" w:firstLine="567"/>
      <w:contextualSpacing/>
      <w:jc w:val="both"/>
    </w:pPr>
    <w:rPr>
      <w:rFonts w:ascii="Arial" w:eastAsia="Courier New" w:hAnsi="Arial" w:cs="Arial"/>
      <w:kern w:val="2"/>
      <w:lang w:eastAsia="zh-CN"/>
    </w:rPr>
  </w:style>
  <w:style w:type="paragraph" w:customStyle="1" w:styleId="ConsTitle">
    <w:name w:val="ConsTitle"/>
    <w:rsid w:val="00FF3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FF3098"/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70A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750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1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59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22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065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5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5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9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26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93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5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77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1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5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436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3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6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7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254205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841266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5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4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7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0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72341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003253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49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42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5882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9E63-0665-4479-AAD4-58E77DA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2471</CharactersWithSpaces>
  <SharedDoc>false</SharedDoc>
  <HLinks>
    <vt:vector size="588" baseType="variant">
      <vt:variant>
        <vt:i4>196673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5046279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131136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P1034</vt:lpwstr>
      </vt:variant>
      <vt:variant>
        <vt:i4>131136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196673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917573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P957</vt:lpwstr>
      </vt:variant>
      <vt:variant>
        <vt:i4>720967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65604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P948</vt:lpwstr>
      </vt:variant>
      <vt:variant>
        <vt:i4>917572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P947</vt:lpwstr>
      </vt:variant>
      <vt:variant>
        <vt:i4>983108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P946</vt:lpwstr>
      </vt:variant>
      <vt:variant>
        <vt:i4>720967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720967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65603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P938</vt:lpwstr>
      </vt:variant>
      <vt:variant>
        <vt:i4>720968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983112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P986</vt:lpwstr>
      </vt:variant>
      <vt:variant>
        <vt:i4>720968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65606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720966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917576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70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917577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P997</vt:lpwstr>
      </vt:variant>
      <vt:variant>
        <vt:i4>655427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P933</vt:lpwstr>
      </vt:variant>
      <vt:variant>
        <vt:i4>393280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65606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196673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524361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P890</vt:lpwstr>
      </vt:variant>
      <vt:variant>
        <vt:i4>393280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196681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5046279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786505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P599</vt:lpwstr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P596</vt:lpwstr>
      </vt:variant>
      <vt:variant>
        <vt:i4>196681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852034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393281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458817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262209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393280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196675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65600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458818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786499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131141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327749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P444</vt:lpwstr>
      </vt:variant>
      <vt:variant>
        <vt:i4>852041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196681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262214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917571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393289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5046279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852058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consultantplus://offline/ref=25CDBE22DD81969838962B6E1756E5AB971E6DDFEAC58AAE00E45855CDAF6C677B666B855Cr1q7Q</vt:lpwstr>
      </vt:variant>
      <vt:variant>
        <vt:lpwstr/>
      </vt:variant>
      <vt:variant>
        <vt:i4>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8192052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196674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P1222</vt:lpwstr>
      </vt:variant>
      <vt:variant>
        <vt:i4>131137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8192052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983112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3342392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consultantplus://offline/ref=2248D798F9C050BF9753856FB7360A176F40730918B9581C4DAAC7944970E8FC705BCA5FF0469A94MCh4R</vt:lpwstr>
      </vt:variant>
      <vt:variant>
        <vt:lpwstr/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393282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4849678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consultantplus://offline/ref=72C4ACADB3A5A339A0386A48C31CE5F9E39549C1FFF25EF9ED986099CAF29E975DA8D10BADWCC5Q</vt:lpwstr>
      </vt:variant>
      <vt:variant>
        <vt:lpwstr/>
      </vt:variant>
      <vt:variant>
        <vt:i4>5046279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consultantplus://offline/ref=72C4ACADB3A5A339A0386A48C31CE5F9E39641C4FDF95EF9ED986099CAWFC2Q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consultantplus://offline/ref=72C4ACADB3A5A339A0386A48C31CE5F9E39549C6FEFD5EF9ED986099CAWFC2Q</vt:lpwstr>
      </vt:variant>
      <vt:variant>
        <vt:lpwstr/>
      </vt:variant>
      <vt:variant>
        <vt:i4>5046287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consultantplus://offline/ref=72C4ACADB3A5A339A0386A48C31CE5F9E39548C6FBF85EF9ED986099CAWFC2Q</vt:lpwstr>
      </vt:variant>
      <vt:variant>
        <vt:lpwstr/>
      </vt:variant>
      <vt:variant>
        <vt:i4>5046272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consultantplus://offline/ref=72C4ACADB3A5A339A0386A48C31CE5F9E39041C6F8FA5EF9ED986099CAWFC2Q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consultantplus://offline/ref=72C4ACADB3A5A339A0386A48C31CE5F9E39F4AC3F5FA5EF9ED986099CAWFC2Q</vt:lpwstr>
      </vt:variant>
      <vt:variant>
        <vt:lpwstr/>
      </vt:variant>
      <vt:variant>
        <vt:i4>5046367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consultantplus://offline/ref=72C4ACADB3A5A339A0386A48C31CE5F9E39F4BC0FAFD5EF9ED986099CAWFC2Q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consultantplus://offline/ref=72C4ACADB3A5A339A0386A48C31CE5F9E39F4BC1FBFC5EF9ED986099CAWFC2Q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consultantplus://offline/ref=72C4ACADB3A5A339A0386A48C31CE5F9E39F4CC1FBF95EF9ED986099CAWFC2Q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consultantplus://offline/ref=72C4ACADB3A5A339A0386A48C31CE5F9E39F4CC7FBF85EF9ED986099CAWFC2Q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gov</dc:creator>
  <cp:lastModifiedBy>Buh</cp:lastModifiedBy>
  <cp:revision>2</cp:revision>
  <cp:lastPrinted>2025-01-28T11:42:00Z</cp:lastPrinted>
  <dcterms:created xsi:type="dcterms:W3CDTF">2025-02-07T08:06:00Z</dcterms:created>
  <dcterms:modified xsi:type="dcterms:W3CDTF">2025-02-07T08:06:00Z</dcterms:modified>
</cp:coreProperties>
</file>